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 бюджетное учреждение </w:t>
      </w:r>
    </w:p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Ащебутакская</w:t>
      </w:r>
      <w:proofErr w:type="spellEnd"/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</w:t>
      </w:r>
    </w:p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Домбаровского района Оренбургской области</w:t>
      </w:r>
    </w:p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Лагерь дневного пребывания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487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1" w:type="dxa"/>
        <w:tblInd w:w="-106" w:type="dxa"/>
        <w:tblLayout w:type="fixed"/>
        <w:tblLook w:val="0000"/>
      </w:tblPr>
      <w:tblGrid>
        <w:gridCol w:w="3085"/>
        <w:gridCol w:w="3260"/>
        <w:gridCol w:w="3356"/>
      </w:tblGrid>
      <w:tr w:rsidR="00A36259" w:rsidRPr="00487D55">
        <w:trPr>
          <w:trHeight w:val="2315"/>
        </w:trPr>
        <w:tc>
          <w:tcPr>
            <w:tcW w:w="3085" w:type="dxa"/>
          </w:tcPr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Экспертно-методическим советом              </w:t>
            </w:r>
            <w:proofErr w:type="gramStart"/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.______________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</w:t>
            </w:r>
          </w:p>
        </w:tc>
        <w:tc>
          <w:tcPr>
            <w:tcW w:w="3260" w:type="dxa"/>
          </w:tcPr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A36259" w:rsidRPr="00487D55" w:rsidRDefault="000F789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A36259"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отдела образования </w:t>
            </w:r>
            <w:proofErr w:type="spellStart"/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0F78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Г.И.Туру</w:t>
            </w:r>
            <w:r w:rsidR="00C3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0F78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ева</w:t>
            </w:r>
            <w:proofErr w:type="spellEnd"/>
          </w:p>
          <w:p w:rsidR="00A36259" w:rsidRPr="00487D55" w:rsidRDefault="000F7899" w:rsidP="00573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«_____»_______2024</w:t>
            </w:r>
            <w:r w:rsidR="00A36259"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356" w:type="dxa"/>
          </w:tcPr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«Утверждена»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МОБУ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Ащебутакская</w:t>
            </w:r>
            <w:proofErr w:type="spellEnd"/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ОШ»</w:t>
            </w:r>
          </w:p>
          <w:p w:rsidR="00A36259" w:rsidRPr="00487D55" w:rsidRDefault="00A36259" w:rsidP="00487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Туружанов</w:t>
            </w:r>
            <w:proofErr w:type="spellEnd"/>
          </w:p>
          <w:p w:rsidR="00A36259" w:rsidRPr="00487D55" w:rsidRDefault="006706AB" w:rsidP="00A07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«_____»_____20</w:t>
            </w:r>
            <w:r w:rsidR="000F78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36259" w:rsidRPr="004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6259" w:rsidRPr="005332A2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259" w:rsidRDefault="00A36259" w:rsidP="000F5A3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2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A36259" w:rsidRPr="005332A2" w:rsidRDefault="00A36259" w:rsidP="000F5A3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 ДНЕВНОГО ПРЕБЫВАНИЯ</w:t>
      </w:r>
    </w:p>
    <w:p w:rsidR="00A36259" w:rsidRPr="005332A2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32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32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Палитра цветов</w:t>
      </w:r>
      <w:r w:rsidRPr="005332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36259" w:rsidRPr="00487D55" w:rsidRDefault="00A36259" w:rsidP="00487D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7D55">
        <w:rPr>
          <w:rFonts w:ascii="Times New Roman" w:hAnsi="Times New Roman" w:cs="Times New Roman"/>
          <w:sz w:val="28"/>
          <w:szCs w:val="28"/>
          <w:lang w:eastAsia="ru-RU"/>
        </w:rPr>
        <w:t xml:space="preserve">(возраст детей, на которых рассчитана программа: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6,5</w:t>
      </w:r>
      <w:r w:rsidRPr="00487D55">
        <w:rPr>
          <w:rFonts w:ascii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D55">
        <w:rPr>
          <w:rFonts w:ascii="Times New Roman" w:hAnsi="Times New Roman" w:cs="Times New Roman"/>
          <w:sz w:val="28"/>
          <w:szCs w:val="28"/>
          <w:lang w:eastAsia="ru-RU"/>
        </w:rPr>
        <w:t xml:space="preserve"> лет)</w:t>
      </w:r>
    </w:p>
    <w:p w:rsidR="00A36259" w:rsidRPr="00487D55" w:rsidRDefault="00A36259" w:rsidP="00487D55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487D55" w:rsidRDefault="00A36259" w:rsidP="00487D55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487D55" w:rsidRDefault="00A36259" w:rsidP="00487D55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487D55" w:rsidRDefault="00A36259" w:rsidP="00487D55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D5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Автор  программы:  </w:t>
      </w:r>
    </w:p>
    <w:p w:rsidR="00A36259" w:rsidRPr="0057320A" w:rsidRDefault="00A36259" w:rsidP="00487D55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7899">
        <w:rPr>
          <w:rFonts w:ascii="Times New Roman" w:hAnsi="Times New Roman" w:cs="Times New Roman"/>
          <w:sz w:val="28"/>
          <w:szCs w:val="28"/>
          <w:lang w:eastAsia="ru-RU"/>
        </w:rPr>
        <w:t xml:space="preserve">  Ткаченко </w:t>
      </w:r>
      <w:proofErr w:type="spellStart"/>
      <w:r w:rsidR="000F7899">
        <w:rPr>
          <w:rFonts w:ascii="Times New Roman" w:hAnsi="Times New Roman" w:cs="Times New Roman"/>
          <w:sz w:val="28"/>
          <w:szCs w:val="28"/>
          <w:lang w:eastAsia="ru-RU"/>
        </w:rPr>
        <w:t>Альмира</w:t>
      </w:r>
      <w:proofErr w:type="spellEnd"/>
      <w:r w:rsidR="000F7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7899">
        <w:rPr>
          <w:rFonts w:ascii="Times New Roman" w:hAnsi="Times New Roman" w:cs="Times New Roman"/>
          <w:sz w:val="28"/>
          <w:szCs w:val="28"/>
          <w:lang w:eastAsia="ru-RU"/>
        </w:rPr>
        <w:t>Базарбаевна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36259" w:rsidRPr="00487D55" w:rsidRDefault="007379E1" w:rsidP="00487D55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o:lock v:ext="edit" aspectratio="t"/>
            <v:textbox inset="0,0,0,0"/>
            <w10:wrap type="none"/>
            <w10:anchorlock/>
          </v:rect>
        </w:pict>
      </w:r>
      <w:r w:rsidR="000F7899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ВР</w:t>
      </w:r>
      <w:r w:rsidR="00A36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6259" w:rsidRDefault="00A36259" w:rsidP="00487D5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Default="00A36259" w:rsidP="00487D5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Default="00A36259" w:rsidP="00487D5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Default="00A36259" w:rsidP="00487D5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487D55" w:rsidRDefault="00A36259" w:rsidP="00487D5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1F46BA" w:rsidRDefault="00A36259" w:rsidP="00F16D6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87D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F7899">
        <w:rPr>
          <w:rFonts w:ascii="Times New Roman" w:hAnsi="Times New Roman" w:cs="Times New Roman"/>
          <w:sz w:val="28"/>
          <w:szCs w:val="28"/>
          <w:lang w:eastAsia="ru-RU"/>
        </w:rPr>
        <w:t>Ащебутак</w:t>
      </w:r>
      <w:proofErr w:type="spellEnd"/>
      <w:r w:rsidR="000F7899">
        <w:rPr>
          <w:rFonts w:ascii="Times New Roman" w:hAnsi="Times New Roman" w:cs="Times New Roman"/>
          <w:sz w:val="28"/>
          <w:szCs w:val="28"/>
          <w:lang w:eastAsia="ru-RU"/>
        </w:rPr>
        <w:t>, 2024</w:t>
      </w:r>
      <w:r w:rsidRPr="00487D55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259" w:rsidRDefault="00A3625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2D4" w:rsidRDefault="00AD22D4" w:rsidP="000F7899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899" w:rsidRPr="000F7899" w:rsidRDefault="000F7899" w:rsidP="00474B72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159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789"/>
        <w:gridCol w:w="1370"/>
      </w:tblGrid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00848127"/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7899" w:rsidRPr="000F7899" w:rsidTr="000F7899">
        <w:trPr>
          <w:trHeight w:val="322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4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6706AB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7899" w:rsidRPr="000F7899" w:rsidTr="000F7899">
        <w:trPr>
          <w:trHeight w:val="322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7899" w:rsidRPr="000F7899" w:rsidTr="000F7899">
        <w:trPr>
          <w:trHeight w:val="322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0F7899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0F78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7899" w:rsidRPr="000F7899" w:rsidTr="000F7899">
        <w:trPr>
          <w:trHeight w:val="322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7899" w:rsidRPr="000F7899" w:rsidTr="000F7899">
        <w:trPr>
          <w:trHeight w:val="276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5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6706AB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6706AB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2.11. Модуль «Работа с родителями»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06AB" w:rsidRPr="000F7899" w:rsidTr="000F7899">
        <w:tc>
          <w:tcPr>
            <w:tcW w:w="8789" w:type="dxa"/>
            <w:shd w:val="clear" w:color="auto" w:fill="auto"/>
          </w:tcPr>
          <w:p w:rsidR="006706AB" w:rsidRPr="000F7899" w:rsidRDefault="006706AB" w:rsidP="000F7899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 Модуль «Профориентация»</w:t>
            </w:r>
          </w:p>
        </w:tc>
        <w:tc>
          <w:tcPr>
            <w:tcW w:w="1370" w:type="dxa"/>
            <w:shd w:val="clear" w:color="auto" w:fill="auto"/>
          </w:tcPr>
          <w:p w:rsidR="006706AB" w:rsidRPr="000F7899" w:rsidRDefault="006706AB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6706AB" w:rsidP="000F7899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</w:t>
            </w:r>
            <w:r w:rsidR="000F7899" w:rsidRPr="000F7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Модуль «</w:t>
            </w:r>
            <w:proofErr w:type="gramStart"/>
            <w:r w:rsidR="000F7899" w:rsidRPr="000F7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="000F7899" w:rsidRPr="000F7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F7899" w:rsidRPr="000F7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медиа-пространство</w:t>
            </w:r>
            <w:proofErr w:type="spellEnd"/>
            <w:r w:rsidR="000F7899" w:rsidRPr="000F7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F7899" w:rsidRPr="000F7899" w:rsidTr="000F7899">
        <w:trPr>
          <w:trHeight w:val="276"/>
        </w:trPr>
        <w:tc>
          <w:tcPr>
            <w:tcW w:w="8789" w:type="dxa"/>
            <w:shd w:val="clear" w:color="auto" w:fill="FFFFFF"/>
          </w:tcPr>
          <w:p w:rsidR="000F7899" w:rsidRPr="000F7899" w:rsidRDefault="006706AB" w:rsidP="000F7899">
            <w:pPr>
              <w:tabs>
                <w:tab w:val="left" w:pos="851"/>
              </w:tabs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2.15</w:t>
            </w:r>
            <w:r w:rsidR="000F7899"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Модуль </w:t>
            </w:r>
            <w:r w:rsidR="000F7899" w:rsidRPr="000F7899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F7899" w:rsidRPr="000F7899" w:rsidTr="000F7899">
        <w:trPr>
          <w:trHeight w:val="276"/>
        </w:trPr>
        <w:tc>
          <w:tcPr>
            <w:tcW w:w="8789" w:type="dxa"/>
            <w:shd w:val="clear" w:color="auto" w:fill="FFFFFF"/>
          </w:tcPr>
          <w:p w:rsidR="000F7899" w:rsidRPr="000F7899" w:rsidRDefault="006706AB" w:rsidP="000F7899">
            <w:pPr>
              <w:keepNext/>
              <w:keepLines/>
              <w:widowControl w:val="0"/>
              <w:ind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</w:t>
            </w:r>
            <w:r w:rsidR="000F7899" w:rsidRPr="000F7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. Модуль «Социальное партнерство»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0F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7899" w:rsidRPr="000F7899" w:rsidTr="000F7899">
        <w:trPr>
          <w:trHeight w:val="276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F7899" w:rsidRPr="000F7899" w:rsidTr="000F7899">
        <w:trPr>
          <w:trHeight w:val="322"/>
        </w:trPr>
        <w:tc>
          <w:tcPr>
            <w:tcW w:w="8789" w:type="dxa"/>
            <w:shd w:val="clear" w:color="auto" w:fill="FFFFFF"/>
          </w:tcPr>
          <w:p w:rsidR="000F7899" w:rsidRPr="000F7899" w:rsidRDefault="000F7899" w:rsidP="000F7899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370" w:type="dxa"/>
            <w:shd w:val="clear" w:color="auto" w:fill="FFFFFF"/>
          </w:tcPr>
          <w:p w:rsidR="000F7899" w:rsidRPr="000F7899" w:rsidRDefault="000F7899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7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7899" w:rsidRPr="000F7899" w:rsidTr="000F7899">
        <w:tc>
          <w:tcPr>
            <w:tcW w:w="8789" w:type="dxa"/>
            <w:shd w:val="clear" w:color="auto" w:fill="auto"/>
          </w:tcPr>
          <w:p w:rsidR="000F7899" w:rsidRPr="000F7899" w:rsidRDefault="000F7899" w:rsidP="000F78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1370" w:type="dxa"/>
            <w:shd w:val="clear" w:color="auto" w:fill="auto"/>
          </w:tcPr>
          <w:p w:rsidR="000F7899" w:rsidRPr="000F7899" w:rsidRDefault="006706AB" w:rsidP="000F78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bookmarkEnd w:id="2"/>
    </w:tbl>
    <w:p w:rsidR="000F7899" w:rsidRP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Default="000F7899" w:rsidP="00F16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259" w:rsidRDefault="00A36259" w:rsidP="00037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7899" w:rsidRDefault="000F7899" w:rsidP="00037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7899" w:rsidRDefault="000F7899" w:rsidP="00037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2D4" w:rsidRDefault="00AD22D4" w:rsidP="00037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0F7899" w:rsidRDefault="000F7899" w:rsidP="000377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4B72" w:rsidRDefault="00474B72" w:rsidP="000377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4B72" w:rsidRDefault="00474B72" w:rsidP="000377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99" w:rsidRPr="00361F44" w:rsidRDefault="000F7899" w:rsidP="000F7899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F4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F7899" w:rsidRPr="000F7899" w:rsidRDefault="00EC18E5" w:rsidP="00361F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F7899"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воспитания </w:t>
      </w:r>
      <w:r w:rsidR="0036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детского оздоровительного лагеря  «Палитра цветов» разработана </w:t>
      </w:r>
      <w:r w:rsidR="000F7899"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r w:rsidR="000F7899" w:rsidRPr="000F7899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0F7899"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0F7899" w:rsidRPr="000F7899" w:rsidRDefault="000F7899" w:rsidP="000F7899">
      <w:pPr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61F44" w:rsidRPr="003C78F1" w:rsidRDefault="00361F44" w:rsidP="00361F44">
      <w:pPr>
        <w:pStyle w:val="a3"/>
        <w:numPr>
          <w:ilvl w:val="1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385"/>
        <w:contextualSpacing/>
        <w:jc w:val="both"/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</w:pPr>
      <w:r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 xml:space="preserve">Указ Президента РФ от 9 ноября 2022 г. № </w:t>
      </w:r>
      <w:r w:rsidRPr="003C78F1"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 xml:space="preserve">809 </w:t>
      </w:r>
      <w:r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«</w:t>
      </w:r>
      <w:r w:rsidRPr="003C78F1"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Об утверждении Основ государственной политики по сохранению и укреплению традиционных российских духовно-</w:t>
      </w:r>
      <w:r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нравственных ценностей»;</w:t>
      </w:r>
    </w:p>
    <w:p w:rsidR="00361F44" w:rsidRPr="00EC18E5" w:rsidRDefault="00361F44" w:rsidP="00361F44">
      <w:pPr>
        <w:pStyle w:val="a3"/>
        <w:numPr>
          <w:ilvl w:val="1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3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Приказ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 xml:space="preserve"> Министерства</w:t>
      </w: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 xml:space="preserve"> просвещения РФ от 27 июля 2022 г. N 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 xml:space="preserve">629 </w:t>
      </w: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«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»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.</w:t>
      </w:r>
    </w:p>
    <w:p w:rsidR="00EC18E5" w:rsidRPr="00602F6A" w:rsidRDefault="00EC18E5" w:rsidP="00EC18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C671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Домбаровского рай</w:t>
      </w:r>
      <w:r>
        <w:rPr>
          <w:rFonts w:ascii="Times New Roman" w:hAnsi="Times New Roman" w:cs="Times New Roman"/>
          <w:sz w:val="28"/>
          <w:szCs w:val="28"/>
        </w:rPr>
        <w:t>она Оренбургской области № 299-п от 21.03.2024</w:t>
      </w:r>
      <w:r w:rsidRPr="001C671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E5" w:rsidRPr="00A37B9D" w:rsidRDefault="00EC18E5" w:rsidP="00EC18E5">
      <w:pPr>
        <w:tabs>
          <w:tab w:val="left" w:pos="1080"/>
          <w:tab w:val="left" w:pos="34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МОБУ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Ащебутакская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«Об организации отдыха, оздоровления и занятости детей и подростков в МОБУ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Ащебутакская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Pr="00A37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…;</w:t>
      </w:r>
    </w:p>
    <w:p w:rsidR="000F7899" w:rsidRPr="000F7899" w:rsidRDefault="00EC18E5" w:rsidP="00EC18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</w:t>
      </w:r>
      <w:proofErr w:type="gramStart"/>
      <w:r w:rsidR="000F7899" w:rsidRPr="000F7899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="000F7899" w:rsidRPr="000F7899">
        <w:rPr>
          <w:rFonts w:ascii="Times New Roman" w:hAnsi="Times New Roman" w:cs="Times New Roman"/>
          <w:b/>
          <w:sz w:val="28"/>
          <w:szCs w:val="28"/>
        </w:rPr>
        <w:t>организациям отдыха детей и их оздоровления</w:t>
      </w:r>
      <w:r w:rsidR="000F7899" w:rsidRPr="000F7899">
        <w:rPr>
          <w:rFonts w:ascii="Times New Roman" w:hAnsi="Times New Roman" w:cs="Times New Roman"/>
          <w:sz w:val="28"/>
          <w:szCs w:val="28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="000F7899" w:rsidRPr="000F7899">
        <w:rPr>
          <w:rFonts w:ascii="Times New Roman" w:hAnsi="Times New Roman" w:cs="Times New Roman"/>
          <w:sz w:val="28"/>
          <w:szCs w:val="28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="000F7899" w:rsidRPr="000F7899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0F7899" w:rsidRPr="000F7899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</w:t>
      </w:r>
      <w:r w:rsidR="000F7899" w:rsidRPr="000F7899">
        <w:rPr>
          <w:rFonts w:ascii="Times New Roman" w:hAnsi="Times New Roman" w:cs="Times New Roman"/>
          <w:sz w:val="28"/>
          <w:szCs w:val="28"/>
        </w:rPr>
        <w:lastRenderedPageBreak/>
        <w:t>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0F7899" w:rsidRPr="000F7899" w:rsidRDefault="000F7899" w:rsidP="000F7899">
      <w:pPr>
        <w:tabs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18E5" w:rsidRPr="003F584C" w:rsidRDefault="000F7899" w:rsidP="00AD22D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 w:rsidR="00EC18E5"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EC18E5" w:rsidRPr="003F584C" w:rsidRDefault="00EC18E5" w:rsidP="00EC18E5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C18E5" w:rsidRPr="003F584C" w:rsidRDefault="00EC18E5" w:rsidP="00EC1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EC18E5" w:rsidRPr="003F584C" w:rsidRDefault="00EC18E5" w:rsidP="00AD22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C18E5" w:rsidRPr="003F584C" w:rsidRDefault="00EC18E5" w:rsidP="00EC18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EC18E5" w:rsidRPr="003F584C" w:rsidRDefault="00EC18E5" w:rsidP="00EC1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этим идеалом и нормативными правовыми актами Российской Федерации в сфере образования </w:t>
      </w: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на основе </w:t>
      </w:r>
      <w:proofErr w:type="spellStart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C18E5" w:rsidRPr="003F584C" w:rsidRDefault="00EC18E5" w:rsidP="00EC18E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3F584C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3F584C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3F584C">
        <w:rPr>
          <w:rStyle w:val="CharAttribute484"/>
          <w:rFonts w:eastAsia="№Е"/>
          <w:color w:val="000000"/>
          <w:szCs w:val="28"/>
        </w:rPr>
        <w:t>деятельностно-практической</w:t>
      </w:r>
      <w:proofErr w:type="spellEnd"/>
      <w:r w:rsidRPr="003F584C">
        <w:rPr>
          <w:rStyle w:val="CharAttribute484"/>
          <w:rFonts w:eastAsia="№Е"/>
          <w:color w:val="000000"/>
          <w:szCs w:val="28"/>
        </w:rPr>
        <w:t xml:space="preserve"> составляющих развития личности;</w:t>
      </w:r>
    </w:p>
    <w:p w:rsidR="00EC18E5" w:rsidRPr="003F584C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F584C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C18E5" w:rsidRPr="003F584C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F584C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C18E5" w:rsidRPr="003F584C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F584C">
        <w:rPr>
          <w:rFonts w:eastAsia="Times New Roman"/>
          <w:color w:val="000000"/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3F584C">
        <w:rPr>
          <w:rFonts w:eastAsia="Times New Roman"/>
          <w:color w:val="000000"/>
          <w:sz w:val="28"/>
          <w:szCs w:val="28"/>
        </w:rPr>
        <w:t>социокультурного</w:t>
      </w:r>
      <w:proofErr w:type="spellEnd"/>
      <w:r w:rsidRPr="003F584C">
        <w:rPr>
          <w:rFonts w:eastAsia="Times New Roman"/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C18E5" w:rsidRDefault="00EC18E5" w:rsidP="00EC18E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F45A88" w:rsidRDefault="00F45A88" w:rsidP="00EC18E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F45A88" w:rsidRDefault="00F45A88" w:rsidP="00EC18E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3F584C" w:rsidRPr="003F584C" w:rsidRDefault="003F584C" w:rsidP="00EC18E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EC18E5" w:rsidRPr="003F584C" w:rsidRDefault="00EC18E5" w:rsidP="00EC18E5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3B58F8">
        <w:rPr>
          <w:rFonts w:eastAsia="Times New Roman"/>
          <w:color w:val="000000"/>
          <w:sz w:val="28"/>
          <w:szCs w:val="28"/>
        </w:rPr>
        <w:t>системно-деятельностный</w:t>
      </w:r>
      <w:proofErr w:type="spellEnd"/>
      <w:r w:rsidRPr="003B58F8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3B58F8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3B58F8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3B58F8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3B58F8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3B58F8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3B58F8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3B58F8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3B58F8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3B58F8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3B58F8">
        <w:rPr>
          <w:rFonts w:eastAsia="Times New Roman"/>
          <w:color w:val="00000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3B58F8">
        <w:rPr>
          <w:rFonts w:eastAsia="Times New Roman"/>
          <w:color w:val="000000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Уклад</w:t>
      </w:r>
      <w:r w:rsidRPr="003B58F8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3B58F8">
        <w:rPr>
          <w:rFonts w:eastAsia="Times New Roman"/>
          <w:color w:val="000000"/>
          <w:sz w:val="28"/>
          <w:szCs w:val="28"/>
        </w:rPr>
        <w:t>социокультурный</w:t>
      </w:r>
      <w:proofErr w:type="spellEnd"/>
      <w:r w:rsidRPr="003B58F8">
        <w:rPr>
          <w:rFonts w:eastAsia="Times New Roman"/>
          <w:color w:val="000000"/>
          <w:sz w:val="28"/>
          <w:szCs w:val="28"/>
        </w:rPr>
        <w:t xml:space="preserve"> контекст. 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3B58F8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3B58F8">
        <w:rPr>
          <w:rFonts w:eastAsia="Times New Roman"/>
          <w:color w:val="000000"/>
          <w:sz w:val="28"/>
          <w:szCs w:val="28"/>
        </w:rPr>
        <w:t>социокультурными</w:t>
      </w:r>
      <w:proofErr w:type="spellEnd"/>
      <w:r w:rsidRPr="003B58F8">
        <w:rPr>
          <w:rFonts w:eastAsia="Times New Roman"/>
          <w:color w:val="000000"/>
          <w:sz w:val="28"/>
          <w:szCs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3B58F8">
        <w:rPr>
          <w:rFonts w:eastAsia="Times New Roman"/>
          <w:color w:val="000000"/>
          <w:sz w:val="28"/>
          <w:szCs w:val="28"/>
        </w:rPr>
        <w:t>:</w:t>
      </w:r>
    </w:p>
    <w:p w:rsidR="00EC18E5" w:rsidRPr="003B58F8" w:rsidRDefault="00EC18E5" w:rsidP="00EC18E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3B58F8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3B58F8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B58F8">
        <w:rPr>
          <w:rFonts w:eastAsia="Times New Roman"/>
          <w:color w:val="000000"/>
          <w:sz w:val="28"/>
          <w:szCs w:val="28"/>
        </w:rPr>
        <w:t>.</w:t>
      </w:r>
    </w:p>
    <w:p w:rsidR="00EC18E5" w:rsidRPr="003F584C" w:rsidRDefault="00EC18E5" w:rsidP="003F584C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3B58F8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3B58F8">
        <w:rPr>
          <w:rFonts w:eastAsia="Times New Roman"/>
          <w:color w:val="000000"/>
          <w:sz w:val="28"/>
          <w:szCs w:val="28"/>
        </w:rPr>
        <w:t>Дети-Вожатый</w:t>
      </w:r>
      <w:proofErr w:type="spellEnd"/>
      <w:proofErr w:type="gramEnd"/>
      <w:r w:rsidRPr="003B58F8">
        <w:rPr>
          <w:rFonts w:eastAsia="Times New Roman"/>
          <w:color w:val="000000"/>
          <w:sz w:val="28"/>
          <w:szCs w:val="28"/>
        </w:rPr>
        <w:t>».</w:t>
      </w:r>
    </w:p>
    <w:p w:rsidR="00EC18E5" w:rsidRPr="00EC18E5" w:rsidRDefault="00EC18E5" w:rsidP="00EC18E5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C18E5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российской гражданской 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="003F5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C18E5" w:rsidRPr="00EC18E5" w:rsidRDefault="00EC18E5" w:rsidP="00EC18E5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C18E5" w:rsidRPr="003F584C" w:rsidRDefault="00EC18E5" w:rsidP="003F584C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 xml:space="preserve">: стремление к познанию 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себя и других людей, природы и общества, к знаниям, образованию.</w:t>
      </w:r>
    </w:p>
    <w:p w:rsidR="00EC18E5" w:rsidRPr="00EC18E5" w:rsidRDefault="00EC18E5" w:rsidP="00EC18E5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C18E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EC18E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EC18E5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F584C" w:rsidRDefault="00EC18E5" w:rsidP="003F58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 w:rsidRPr="00EC18E5">
        <w:rPr>
          <w:rFonts w:ascii="Times New Roman" w:hAnsi="Times New Roman" w:cs="Times New Roman"/>
          <w:color w:val="000000"/>
          <w:sz w:val="28"/>
          <w:szCs w:val="28"/>
        </w:rPr>
        <w:t>дети-детям</w:t>
      </w:r>
      <w:proofErr w:type="spellEnd"/>
      <w:proofErr w:type="gramEnd"/>
      <w:r w:rsidRPr="00EC18E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C18E5" w:rsidRPr="00EC18E5" w:rsidRDefault="00EC18E5" w:rsidP="003F58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E5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C18E5" w:rsidRPr="00EC18E5" w:rsidRDefault="00EC18E5" w:rsidP="00EC1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EC1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8E5" w:rsidRDefault="00EC18E5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Default="003517AC" w:rsidP="00EC18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17AC" w:rsidRPr="00EC18E5" w:rsidRDefault="003517AC" w:rsidP="00EC18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8E5" w:rsidRPr="00EC18E5" w:rsidRDefault="00EC18E5" w:rsidP="00EC18E5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C18E5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EC18E5" w:rsidRPr="00EC18E5" w:rsidRDefault="00EC18E5" w:rsidP="00EC18E5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EC18E5">
        <w:rPr>
          <w:color w:val="000000"/>
          <w:sz w:val="28"/>
          <w:szCs w:val="28"/>
        </w:rPr>
        <w:t>ВОСПИТАТЕЛЬНОЙ ДЕЯТЕЛЬНОСТИ</w:t>
      </w:r>
    </w:p>
    <w:p w:rsidR="00EC18E5" w:rsidRPr="00EC18E5" w:rsidRDefault="00EC18E5" w:rsidP="00EC18E5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</w:t>
      </w:r>
      <w:proofErr w:type="gramStart"/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 w:rsidRPr="00EC18E5">
        <w:rPr>
          <w:rFonts w:ascii="Times New Roman" w:eastAsia="Times New Roman" w:hAnsi="Times New Roman" w:cs="Times New Roman"/>
          <w:color w:val="000000"/>
          <w:sz w:val="28"/>
          <w:szCs w:val="28"/>
        </w:rPr>
        <w:t>, виды и формы воспитательной деятельности представлены в соответствующих модулях.</w:t>
      </w:r>
    </w:p>
    <w:p w:rsidR="00EC18E5" w:rsidRPr="00EC18E5" w:rsidRDefault="00EC18E5" w:rsidP="00EC18E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E5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bookmarkStart w:id="4" w:name="_Hlk100849328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3F584C" w:rsidRPr="003517AC" w:rsidRDefault="003F584C" w:rsidP="003F584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Деятельность реализуется по направлениям: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1 июня  – День защиты детей.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6 июн</w:t>
      </w:r>
      <w:proofErr w:type="gramStart"/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я-</w:t>
      </w:r>
      <w:proofErr w:type="gramEnd"/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 xml:space="preserve"> День русского языка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12 июня День России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 xml:space="preserve">22 июня </w:t>
      </w:r>
      <w:proofErr w:type="gramStart"/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–Д</w:t>
      </w:r>
      <w:proofErr w:type="gramEnd"/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ень памяти и скорби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7AC">
        <w:rPr>
          <w:rStyle w:val="CharAttribute501"/>
          <w:rFonts w:eastAsia="№Е" w:cs="Times New Roman"/>
          <w:i w:val="0"/>
          <w:iCs/>
          <w:color w:val="000000"/>
          <w:szCs w:val="28"/>
        </w:rPr>
        <w:t>- Проведение всероссийских и региональных мероприятий.</w:t>
      </w:r>
    </w:p>
    <w:p w:rsidR="003F584C" w:rsidRPr="003517A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7AC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региона.</w:t>
      </w:r>
    </w:p>
    <w:p w:rsidR="003F584C" w:rsidRPr="003F584C" w:rsidRDefault="003F584C" w:rsidP="003517AC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7AC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3F584C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3F584C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3F584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F58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3F584C" w:rsidRPr="003517AC" w:rsidRDefault="003F584C" w:rsidP="003517A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</w:rPr>
        <w:t>- 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lastRenderedPageBreak/>
        <w:t>- Коллектив функционирует в течение короткого промежутка времени; максимальный период не превышает 21 дней.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3F584C" w:rsidRPr="003F584C" w:rsidRDefault="003F584C" w:rsidP="003F584C">
      <w:pPr>
        <w:pStyle w:val="a5"/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F584C" w:rsidRPr="003F584C" w:rsidRDefault="003F584C" w:rsidP="003F584C">
      <w:pPr>
        <w:pStyle w:val="a5"/>
        <w:spacing w:after="0" w:line="360" w:lineRule="auto"/>
        <w:ind w:right="-1" w:firstLine="85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3F584C" w:rsidRPr="003F584C" w:rsidRDefault="003F584C" w:rsidP="003F584C">
      <w:pPr>
        <w:pStyle w:val="a5"/>
        <w:spacing w:after="0" w:line="360" w:lineRule="auto"/>
        <w:ind w:left="0"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планирование и проведение отрядной деятельности;</w:t>
      </w:r>
    </w:p>
    <w:p w:rsidR="003F584C" w:rsidRPr="003F584C" w:rsidRDefault="003F584C" w:rsidP="003F584C">
      <w:pPr>
        <w:pStyle w:val="a5"/>
        <w:spacing w:after="0" w:line="360" w:lineRule="auto"/>
        <w:ind w:left="0"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84C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F584C" w:rsidRPr="003F584C" w:rsidRDefault="003F584C" w:rsidP="003F584C">
      <w:pPr>
        <w:pStyle w:val="a5"/>
        <w:spacing w:after="0" w:line="360" w:lineRule="auto"/>
        <w:ind w:left="0"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3F584C">
        <w:rPr>
          <w:sz w:val="28"/>
          <w:szCs w:val="28"/>
        </w:rPr>
        <w:t>командообразование</w:t>
      </w:r>
      <w:proofErr w:type="spellEnd"/>
      <w:r w:rsidRPr="003F584C">
        <w:rPr>
          <w:sz w:val="28"/>
          <w:szCs w:val="28"/>
        </w:rPr>
        <w:t xml:space="preserve">, огонек знакомства, визитки; сформировать дружный и сплоченный отряд поможет знание </w:t>
      </w:r>
      <w:r w:rsidRPr="003F584C">
        <w:rPr>
          <w:sz w:val="28"/>
          <w:szCs w:val="28"/>
        </w:rPr>
        <w:lastRenderedPageBreak/>
        <w:t>периодов развития временного детского коллектива – этапов развития межличностных отношений;</w:t>
      </w:r>
    </w:p>
    <w:p w:rsidR="003F584C" w:rsidRPr="003F584C" w:rsidRDefault="003F584C" w:rsidP="003F584C">
      <w:pPr>
        <w:pStyle w:val="a5"/>
        <w:spacing w:after="0" w:line="360" w:lineRule="auto"/>
        <w:ind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F584C" w:rsidRPr="003F584C" w:rsidRDefault="003F584C" w:rsidP="003F584C">
      <w:pPr>
        <w:pStyle w:val="a5"/>
        <w:spacing w:after="0" w:line="360" w:lineRule="auto"/>
        <w:ind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F584C" w:rsidRPr="003F584C" w:rsidRDefault="003F584C" w:rsidP="003F584C">
      <w:pPr>
        <w:pStyle w:val="a5"/>
        <w:spacing w:after="0" w:line="360" w:lineRule="auto"/>
        <w:ind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F584C" w:rsidRPr="003F584C" w:rsidRDefault="003F584C" w:rsidP="003F584C">
      <w:pPr>
        <w:pStyle w:val="a5"/>
        <w:spacing w:after="0" w:line="360" w:lineRule="auto"/>
        <w:ind w:right="-1"/>
        <w:jc w:val="both"/>
        <w:rPr>
          <w:sz w:val="28"/>
          <w:szCs w:val="28"/>
        </w:rPr>
      </w:pPr>
      <w:r w:rsidRPr="003F584C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F584C" w:rsidRPr="003517AC" w:rsidRDefault="003F584C" w:rsidP="003517A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84C">
        <w:rPr>
          <w:rFonts w:ascii="Times New Roman" w:hAnsi="Times New Roman" w:cs="Times New Roman"/>
          <w:iCs/>
          <w:sz w:val="28"/>
          <w:szCs w:val="28"/>
        </w:rPr>
        <w:t>- огонек (отрядная «свеча»)</w:t>
      </w:r>
      <w:r w:rsidRPr="003F584C">
        <w:rPr>
          <w:rFonts w:ascii="Times New Roman" w:hAnsi="Times New Roman" w:cs="Times New Roman"/>
          <w:sz w:val="28"/>
          <w:szCs w:val="28"/>
        </w:rPr>
        <w:t>: огонек знакомства, огонек – анализ дня, огонек прощания, тематический огонек.</w:t>
      </w:r>
      <w:proofErr w:type="gramEnd"/>
      <w:r w:rsidRPr="003F584C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</w:t>
      </w:r>
      <w:r w:rsidR="003517AC">
        <w:rPr>
          <w:rFonts w:ascii="Times New Roman" w:hAnsi="Times New Roman" w:cs="Times New Roman"/>
          <w:color w:val="000000"/>
          <w:sz w:val="28"/>
          <w:szCs w:val="28"/>
        </w:rPr>
        <w:t>, сугубо отрядная форма работы.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3F584C">
        <w:rPr>
          <w:rFonts w:ascii="Times New Roman" w:hAnsi="Times New Roman" w:cs="Times New Roman"/>
          <w:b/>
          <w:sz w:val="28"/>
          <w:szCs w:val="28"/>
        </w:rPr>
        <w:t>»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3F584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F584C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общелагерными</w:t>
      </w:r>
      <w:proofErr w:type="spell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F584C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3F584C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3F584C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3F584C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уровне </w:t>
      </w:r>
      <w:proofErr w:type="spellStart"/>
      <w:r w:rsidRPr="003F584C">
        <w:rPr>
          <w:rFonts w:ascii="Times New Roman" w:hAnsi="Times New Roman" w:cs="Times New Roman"/>
          <w:b/>
          <w:sz w:val="28"/>
          <w:szCs w:val="28"/>
        </w:rPr>
        <w:t>отряда</w:t>
      </w:r>
      <w:proofErr w:type="gramStart"/>
      <w:r w:rsidRPr="003F58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584C">
        <w:rPr>
          <w:rFonts w:ascii="Times New Roman" w:hAnsi="Times New Roman" w:cs="Times New Roman"/>
          <w:iCs/>
          <w:sz w:val="28"/>
          <w:szCs w:val="28"/>
        </w:rPr>
        <w:t>ч</w:t>
      </w:r>
      <w:proofErr w:type="gramEnd"/>
      <w:r w:rsidRPr="003F584C">
        <w:rPr>
          <w:rFonts w:ascii="Times New Roman" w:hAnsi="Times New Roman" w:cs="Times New Roman"/>
          <w:iCs/>
          <w:sz w:val="28"/>
          <w:szCs w:val="28"/>
        </w:rPr>
        <w:t>ерез</w:t>
      </w:r>
      <w:proofErr w:type="spellEnd"/>
      <w:r w:rsidRPr="003F58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584C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F584C" w:rsidRPr="003F584C" w:rsidRDefault="003F584C" w:rsidP="003F584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584C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3F584C">
        <w:rPr>
          <w:rStyle w:val="CharAttribute511"/>
          <w:rFonts w:eastAsia="№Е" w:hAnsi="Times New Roman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3F584C">
        <w:rPr>
          <w:rStyle w:val="CharAttribute511"/>
          <w:rFonts w:eastAsia="№Е" w:hAnsi="Times New Roman" w:cs="Times New Roman"/>
          <w:szCs w:val="28"/>
        </w:rPr>
        <w:t>через</w:t>
      </w:r>
      <w:proofErr w:type="gramEnd"/>
      <w:r w:rsidRPr="003F584C">
        <w:rPr>
          <w:rStyle w:val="CharAttribute511"/>
          <w:rFonts w:eastAsia="№Е" w:hAnsi="Times New Roman" w:cs="Times New Roman"/>
          <w:szCs w:val="28"/>
        </w:rPr>
        <w:t>:</w:t>
      </w:r>
    </w:p>
    <w:p w:rsidR="003F584C" w:rsidRPr="003F584C" w:rsidRDefault="003F584C" w:rsidP="003F584C">
      <w:pPr>
        <w:spacing w:line="360" w:lineRule="auto"/>
        <w:jc w:val="both"/>
        <w:rPr>
          <w:rStyle w:val="CharAttribute511"/>
          <w:rFonts w:eastAsia="№Е" w:hAnsi="Times New Roman" w:cs="Times New Roman"/>
          <w:szCs w:val="28"/>
        </w:rPr>
      </w:pPr>
      <w:r w:rsidRPr="003F584C">
        <w:rPr>
          <w:rStyle w:val="CharAttribute511"/>
          <w:rFonts w:eastAsia="№Е" w:hAnsi="Times New Roman" w:cs="Times New Roman"/>
          <w:szCs w:val="28"/>
        </w:rPr>
        <w:t xml:space="preserve">- программу тематической смены; </w:t>
      </w:r>
    </w:p>
    <w:p w:rsidR="003F584C" w:rsidRPr="003F584C" w:rsidRDefault="003F584C" w:rsidP="003F584C">
      <w:pPr>
        <w:spacing w:line="360" w:lineRule="auto"/>
        <w:jc w:val="both"/>
        <w:rPr>
          <w:rStyle w:val="CharAttribute511"/>
          <w:rFonts w:eastAsia="№Е" w:hAnsi="Times New Roman" w:cs="Times New Roman"/>
          <w:szCs w:val="28"/>
        </w:rPr>
      </w:pPr>
      <w:r w:rsidRPr="003F584C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дополняющих программу смены в условиях детского лагеря. 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Style w:val="CharAttribute511"/>
          <w:rFonts w:eastAsia="№Е" w:hAnsi="Times New Roman" w:cs="Times New Roman"/>
          <w:szCs w:val="28"/>
        </w:rPr>
        <w:t>В рамках шести направленностей</w:t>
      </w: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: </w:t>
      </w:r>
      <w:proofErr w:type="gram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3F584C" w:rsidRPr="003F584C" w:rsidRDefault="003F584C" w:rsidP="003F5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3F584C" w:rsidRPr="003F584C" w:rsidRDefault="003F584C" w:rsidP="003F5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3F584C" w:rsidRPr="003F584C" w:rsidRDefault="003F584C" w:rsidP="003F5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584C" w:rsidRPr="003F584C" w:rsidRDefault="003F584C" w:rsidP="0035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lastRenderedPageBreak/>
        <w:t>- формирование и развитие творческих способностей обучающихся.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социокультурных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F584C" w:rsidRPr="003F584C" w:rsidRDefault="003F584C" w:rsidP="003F584C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3F584C" w:rsidRPr="003F584C" w:rsidRDefault="003F584C" w:rsidP="003F584C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3F584C" w:rsidRPr="003F584C" w:rsidRDefault="003F584C" w:rsidP="003517AC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3F584C" w:rsidRPr="003F584C" w:rsidRDefault="003F584C" w:rsidP="003F584C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оборудование отрядных мест, спортивных и игровых площадок; 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</w:rPr>
        <w:t xml:space="preserve">- оформление образовательной,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</w:rPr>
        <w:t>досуговой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</w:rPr>
        <w:t xml:space="preserve"> и спортивной инфраструктуры;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лагере</w:t>
      </w:r>
      <w:proofErr w:type="gram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F584C" w:rsidRPr="003F584C" w:rsidRDefault="003F584C" w:rsidP="003F584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gram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F584C" w:rsidRPr="003F584C" w:rsidRDefault="003F584C" w:rsidP="003517AC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</w:rPr>
        <w:t>фотоотчетов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</w:rPr>
        <w:t xml:space="preserve"> об интересных событиях детском лагере.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gram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F584C" w:rsidRPr="003F584C" w:rsidRDefault="003F584C" w:rsidP="003F584C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родителей.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3F584C" w:rsidRPr="003F584C" w:rsidRDefault="003F584C" w:rsidP="003F584C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индивидуальное консультирование </w:t>
      </w:r>
      <w:proofErr w:type="spellStart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c</w:t>
      </w:r>
      <w:proofErr w:type="spellEnd"/>
      <w:r w:rsidRPr="003F584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4C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3517AC" w:rsidRDefault="003517A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517AC" w:rsidRPr="003F584C" w:rsidRDefault="003517A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84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2.13. Модуль «Профориентация»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профориентационнозначимые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3F584C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proofErr w:type="gramStart"/>
      <w:r w:rsidRPr="003F584C">
        <w:rPr>
          <w:rStyle w:val="CharAttribute512"/>
          <w:rFonts w:eastAsia="№Е" w:hAnsi="Times New Roman" w:cs="Times New Roman"/>
          <w:szCs w:val="28"/>
        </w:rPr>
        <w:t>через</w:t>
      </w:r>
      <w:proofErr w:type="gramEnd"/>
      <w:r w:rsidRPr="003F584C">
        <w:rPr>
          <w:rStyle w:val="CharAttribute512"/>
          <w:rFonts w:eastAsia="№Е" w:hAnsi="Times New Roman" w:cs="Times New Roman"/>
          <w:szCs w:val="28"/>
        </w:rPr>
        <w:t>: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Style w:val="CharAttribute502"/>
          <w:rFonts w:eastAsia="№Е" w:cs="Times New Roman"/>
          <w:szCs w:val="28"/>
        </w:rPr>
        <w:t xml:space="preserve">- </w:t>
      </w:r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циклы </w:t>
      </w:r>
      <w:proofErr w:type="spellStart"/>
      <w:r w:rsidRPr="003F584C">
        <w:rPr>
          <w:rFonts w:ascii="Times New Roman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3F584C">
        <w:rPr>
          <w:rFonts w:ascii="Times New Roman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3F584C">
        <w:rPr>
          <w:rFonts w:ascii="Times New Roman" w:hAnsi="Times New Roman" w:cs="Times New Roman"/>
          <w:sz w:val="28"/>
          <w:szCs w:val="28"/>
          <w:lang w:eastAsia="ko-KR"/>
        </w:rPr>
        <w:t>квесты</w:t>
      </w:r>
      <w:proofErr w:type="spellEnd"/>
      <w:r w:rsidRPr="003F584C">
        <w:rPr>
          <w:rFonts w:ascii="Times New Roman" w:hAnsi="Times New Roman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 w:rsidRPr="003F584C">
        <w:rPr>
          <w:rFonts w:ascii="Times New Roman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</w:t>
      </w:r>
      <w:r w:rsidRPr="003F584C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Pr="003F584C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вмастер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уроков.</w:t>
      </w:r>
    </w:p>
    <w:p w:rsidR="003F584C" w:rsidRPr="003F584C" w:rsidRDefault="003F584C" w:rsidP="003F584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84C">
        <w:rPr>
          <w:rFonts w:ascii="Times New Roman" w:hAnsi="Times New Roman" w:cs="Times New Roman"/>
          <w:b/>
          <w:bCs/>
          <w:iCs/>
          <w:sz w:val="28"/>
          <w:szCs w:val="28"/>
        </w:rPr>
        <w:t>2.14. Модуль «Детское</w:t>
      </w:r>
      <w:r w:rsidR="003517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F584C">
        <w:rPr>
          <w:rFonts w:ascii="Times New Roman" w:hAnsi="Times New Roman" w:cs="Times New Roman"/>
          <w:b/>
          <w:bCs/>
          <w:iCs/>
          <w:sz w:val="28"/>
          <w:szCs w:val="28"/>
        </w:rPr>
        <w:t>медиа</w:t>
      </w:r>
      <w:proofErr w:type="spellEnd"/>
      <w:r w:rsidR="003517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3517AC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3F584C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Pr="003F584C">
        <w:rPr>
          <w:rFonts w:ascii="Times New Roman" w:hAnsi="Times New Roman" w:cs="Times New Roman"/>
          <w:b/>
          <w:bCs/>
          <w:iCs/>
          <w:sz w:val="28"/>
          <w:szCs w:val="28"/>
        </w:rPr>
        <w:t>ространство»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Pr="003F584C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gramStart"/>
      <w:r w:rsidRPr="003F584C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 w:rsidRPr="003F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потенциал</w:t>
      </w:r>
      <w:r w:rsidRPr="003F584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детскогомедиапространства</w:t>
      </w:r>
      <w:r w:rsidRPr="003F584C"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в рамках следующих видов и форм деятельности: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84C">
        <w:rPr>
          <w:rFonts w:ascii="Times New Roman" w:hAnsi="Times New Roman" w:cs="Times New Roman"/>
          <w:sz w:val="28"/>
          <w:szCs w:val="28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  <w:proofErr w:type="gramEnd"/>
    </w:p>
    <w:p w:rsidR="003F584C" w:rsidRPr="003F584C" w:rsidRDefault="003F584C" w:rsidP="003F584C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2.15. Модуль </w:t>
      </w:r>
      <w:r w:rsidRPr="003F584C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3F584C" w:rsidRPr="003F584C" w:rsidRDefault="003F584C" w:rsidP="003F584C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3F584C" w:rsidRPr="003F584C" w:rsidRDefault="003F584C" w:rsidP="003F584C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Цифровая среда воспитания</w:t>
      </w:r>
      <w:r w:rsidRPr="003F58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F584C">
        <w:rPr>
          <w:rFonts w:ascii="Times New Roman" w:hAnsi="Times New Roman" w:cs="Times New Roman"/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3F584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и технологических средств. Развитие цифровой среды воспитания особенно актуально </w:t>
      </w:r>
      <w:r w:rsidRPr="003F584C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3F584C" w:rsidRPr="003F584C" w:rsidRDefault="003F584C" w:rsidP="003F584C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lastRenderedPageBreak/>
        <w:t>Цифровая среда воспитания предполагает следующее:</w:t>
      </w:r>
    </w:p>
    <w:p w:rsidR="003F584C" w:rsidRPr="003F584C" w:rsidRDefault="003F584C" w:rsidP="003F584C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F584C" w:rsidRPr="003F584C" w:rsidRDefault="003F584C" w:rsidP="003F584C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3F584C" w:rsidRPr="003F584C" w:rsidRDefault="003F584C" w:rsidP="003F584C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3F584C" w:rsidRPr="003F584C" w:rsidRDefault="003F584C" w:rsidP="003F584C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3F584C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3F584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3F584C" w:rsidRPr="003F584C" w:rsidRDefault="003F584C" w:rsidP="003F584C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3F584C" w:rsidRPr="003F584C" w:rsidRDefault="003F584C" w:rsidP="003F584C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тематические праздники, торжественные мероприятия и т.п.);</w:t>
      </w:r>
    </w:p>
    <w:p w:rsidR="003F584C" w:rsidRPr="003F584C" w:rsidRDefault="003F584C" w:rsidP="003F584C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Федерации.</w:t>
      </w:r>
    </w:p>
    <w:p w:rsidR="003F584C" w:rsidRPr="003F584C" w:rsidRDefault="003F584C" w:rsidP="003F584C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3F584C" w:rsidRPr="003F584C" w:rsidRDefault="003F584C" w:rsidP="003F584C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воспитательного пространства при соблюдении условий 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значимые</w:t>
      </w:r>
      <w:proofErr w:type="gramEnd"/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совместной деятельности.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>- добровольность в выборе деятельности и формы ее реализации в детском демократическом сообществе;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>- опыт неформального общения, взаимодействия, сотрудничества с детьми и взрослыми.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sz w:val="28"/>
          <w:szCs w:val="28"/>
        </w:rPr>
        <w:t>Основные характеристики уклада детского лагеря.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Лагерь с дневным пребыванием детей располагается на базе муниципального общеобразовательного учреждения </w:t>
      </w:r>
      <w:r w:rsidR="003517AC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="003517AC">
        <w:rPr>
          <w:rFonts w:ascii="Times New Roman" w:eastAsia="Times New Roman" w:hAnsi="Times New Roman" w:cs="Times New Roman"/>
          <w:sz w:val="28"/>
          <w:szCs w:val="28"/>
        </w:rPr>
        <w:t>Ащебутакская</w:t>
      </w:r>
      <w:proofErr w:type="spellEnd"/>
      <w:r w:rsidR="003517AC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F584C">
        <w:rPr>
          <w:rFonts w:ascii="Times New Roman" w:eastAsia="Times New Roman" w:hAnsi="Times New Roman" w:cs="Times New Roman"/>
          <w:sz w:val="28"/>
          <w:szCs w:val="28"/>
        </w:rPr>
        <w:lastRenderedPageBreak/>
        <w:t>по адресу Оренбургская  область, До</w:t>
      </w:r>
      <w:r w:rsidR="003517AC">
        <w:rPr>
          <w:rFonts w:ascii="Times New Roman" w:eastAsia="Times New Roman" w:hAnsi="Times New Roman" w:cs="Times New Roman"/>
          <w:sz w:val="28"/>
          <w:szCs w:val="28"/>
        </w:rPr>
        <w:t xml:space="preserve">мбаровский район, </w:t>
      </w:r>
      <w:proofErr w:type="spellStart"/>
      <w:r w:rsidR="003517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517AC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3517AC">
        <w:rPr>
          <w:rFonts w:ascii="Times New Roman" w:eastAsia="Times New Roman" w:hAnsi="Times New Roman" w:cs="Times New Roman"/>
          <w:sz w:val="28"/>
          <w:szCs w:val="28"/>
        </w:rPr>
        <w:t>щебутак</w:t>
      </w:r>
      <w:proofErr w:type="spellEnd"/>
      <w:r w:rsidR="003517AC">
        <w:rPr>
          <w:rFonts w:ascii="Times New Roman" w:eastAsia="Times New Roman" w:hAnsi="Times New Roman" w:cs="Times New Roman"/>
          <w:sz w:val="28"/>
          <w:szCs w:val="28"/>
        </w:rPr>
        <w:t>, ул.Школьная д1</w:t>
      </w:r>
    </w:p>
    <w:p w:rsidR="003F584C" w:rsidRPr="003F584C" w:rsidRDefault="003517A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учреждения – бюджетное </w:t>
      </w:r>
      <w:r w:rsidR="003F584C" w:rsidRPr="003F584C">
        <w:rPr>
          <w:rFonts w:ascii="Times New Roman" w:eastAsia="Times New Roman" w:hAnsi="Times New Roman" w:cs="Times New Roman"/>
          <w:sz w:val="28"/>
          <w:szCs w:val="28"/>
        </w:rPr>
        <w:t>учреждение.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Тип образовательной организации – образовательная организация </w:t>
      </w:r>
    </w:p>
    <w:p w:rsidR="003F584C" w:rsidRPr="003F584C" w:rsidRDefault="003517AC" w:rsidP="003517A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партнёры 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Ащебутакская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3F584C" w:rsidRPr="003F584C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F584C" w:rsidRPr="003F584C" w:rsidRDefault="003517AC" w:rsidP="003F58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Сельская библиотека</w:t>
      </w:r>
    </w:p>
    <w:p w:rsidR="003F584C" w:rsidRPr="003F584C" w:rsidRDefault="003F584C" w:rsidP="003F58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1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3F5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ДК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Отличительные особенности программы</w:t>
      </w:r>
    </w:p>
    <w:p w:rsidR="003F584C" w:rsidRPr="003F584C" w:rsidRDefault="003F584C" w:rsidP="003F584C">
      <w:pPr>
        <w:tabs>
          <w:tab w:val="left" w:pos="284"/>
        </w:tabs>
        <w:spacing w:after="96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>Отличительная особенность данной Программы  заключаются в следующем:</w:t>
      </w:r>
    </w:p>
    <w:p w:rsidR="003F584C" w:rsidRPr="003F584C" w:rsidRDefault="003F584C" w:rsidP="003F584C">
      <w:pPr>
        <w:tabs>
          <w:tab w:val="left" w:pos="284"/>
        </w:tabs>
        <w:spacing w:after="96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>- представляет собой систему модулей, которые позволяют планировать занятия в зависимости от организационно-педагогических и материально-технических условий;</w:t>
      </w:r>
    </w:p>
    <w:p w:rsidR="003F584C" w:rsidRPr="003F584C" w:rsidRDefault="003F584C" w:rsidP="003F584C">
      <w:pPr>
        <w:tabs>
          <w:tab w:val="left" w:pos="284"/>
        </w:tabs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- включение участников Смены в профилактическую деятельность посредством информационно-коммуникативных технологий, ролевых игр,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 заданий, конкурсов и других тематических мероприятий.</w:t>
      </w:r>
    </w:p>
    <w:p w:rsidR="003F584C" w:rsidRPr="003F584C" w:rsidRDefault="003F584C" w:rsidP="003F584C">
      <w:pPr>
        <w:tabs>
          <w:tab w:val="left" w:pos="284"/>
        </w:tabs>
        <w:spacing w:after="96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Достижение поставленных целей и задач реализуется через игровой модуль (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квест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</w:p>
    <w:p w:rsidR="003F584C" w:rsidRPr="003F584C" w:rsidRDefault="003F584C" w:rsidP="003F584C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В рамках тематики программы в тренировочных центрах хранителей готовят к путешествию в различные времена и поэтому важно владеть искусством танца, вокалом и основам прикладного искусства.</w:t>
      </w:r>
    </w:p>
    <w:p w:rsidR="003F584C" w:rsidRPr="003F584C" w:rsidRDefault="003F584C" w:rsidP="003F584C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Активная познавательная игра, выстроенная на принципах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квеста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, создает безопасное социальное пространство, в котором ребёнок пробует свои силы и удовлетворяет свою потребность в новых, ярких эмоциональных переживаниях, которые отсутствуют в его привычной жизни.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Игровой конте</w:t>
      </w:r>
      <w:proofErr w:type="gram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кст пр</w:t>
      </w:r>
      <w:proofErr w:type="gram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ограммы придаст лёгкость и позволит погрузиться в атмосферу романтики - неотъемлемой составляющей мира детей. Созданное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квестом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пространство уведёт детей от размеренности повседневной жизни лагеря, потребует от них продолжения реальных и виртуальных трудностей, где будут задействованы их моральные, интеллектуальные, творческие и физические ресурсы. Мощное эмоциональное переживание, полученное в результате командной игры, расширит социальную компетентность детей, повысит самооценку и продвинет каждого участника программы </w:t>
      </w:r>
      <w:r w:rsidRPr="003F584C">
        <w:rPr>
          <w:rFonts w:ascii="Times New Roman" w:hAnsi="Times New Roman" w:cs="Times New Roman"/>
          <w:sz w:val="28"/>
          <w:szCs w:val="28"/>
        </w:rPr>
        <w:t>«Машина времени»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полестнице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успешной социализации, подарит им ещё одну возможность ощутить себя единой семьёй.</w:t>
      </w:r>
    </w:p>
    <w:p w:rsidR="003F584C" w:rsidRPr="003F584C" w:rsidRDefault="003F584C" w:rsidP="003F584C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58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Новизна программы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84C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программа, основана на игровом,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деятельностном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взаимодействии</w:t>
      </w:r>
      <w:r w:rsidR="003517A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детейивзрослых</w:t>
      </w:r>
      <w:proofErr w:type="gram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,н</w:t>
      </w:r>
      <w:proofErr w:type="gram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аправлена</w:t>
      </w:r>
      <w:proofErr w:type="spellEnd"/>
      <w:r w:rsidR="003517A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3517A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воспитание</w:t>
      </w:r>
      <w:r w:rsidR="003517A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="003517A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  гражданской ответственности, нравственного долга, патриотических чувств и эстетического вкуса. Школа активно помогает в социализации детей и подростков в стремительно меняющемся мире. Сохраняя верность традициям, в создании программы останавливаем свой выбор на главных событиях, которые происходят в мире, стране, области и поселке. Мы активно работаем над формированием гражданской позиции детей и подростков, а главный ориентир этой работы – ребёнок и его интересы. Именно интересами детей, их желанием более активно участвовать в жизни лагеря, а также стремлением педагогического коллектива говорить с ними на одном языке продиктовано введением в ис</w:t>
      </w:r>
      <w:r w:rsidR="003517AC">
        <w:rPr>
          <w:rFonts w:ascii="Times New Roman" w:eastAsia="Times New Roman" w:hAnsi="Times New Roman" w:cs="Times New Roman"/>
          <w:sz w:val="28"/>
          <w:szCs w:val="28"/>
          <w:lang w:bidi="ru-RU"/>
        </w:rPr>
        <w:t>пользовании в летнем сезоне 2024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принцип </w:t>
      </w:r>
      <w:proofErr w:type="spellStart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квестовой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технологии, в которой заключается новизна программы. 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Направленность программы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 </w:t>
      </w:r>
      <w:r w:rsidRPr="003F5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своей направленности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 </w:t>
      </w: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каникул в условиях  летнего оздоровительного лагеря с дневным пребыванием.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Адресат программы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 лагеря – это дети и подростки в возрасте от 6,5 до 15 лет. 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ситуации, состоящих на различных видах учета. Деятельность воспитанников во время лагерной смены осуществляется в разновозрастных отрядах.</w:t>
      </w:r>
    </w:p>
    <w:p w:rsidR="003F584C" w:rsidRPr="003F584C" w:rsidRDefault="003F584C" w:rsidP="003F584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58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программы</w:t>
      </w:r>
    </w:p>
    <w:p w:rsidR="003F584C" w:rsidRPr="003517AC" w:rsidRDefault="003F584C" w:rsidP="003517AC">
      <w:pPr>
        <w:widowControl w:val="0"/>
        <w:tabs>
          <w:tab w:val="left" w:pos="284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и физической активности с учетом интересов и </w:t>
      </w:r>
      <w:proofErr w:type="spellStart"/>
      <w:r w:rsidRPr="003F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</w:t>
      </w:r>
      <w:proofErr w:type="gramStart"/>
      <w:r w:rsidRPr="003F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proofErr w:type="gram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>азвитие</w:t>
      </w:r>
      <w:proofErr w:type="spellEnd"/>
      <w:r w:rsidRPr="003F584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пространства игрового взаимодействия детей и взрослых для формирования у подростков гуманистических ценностей, социальной ответственности, умения решать проблемы в постоянно изменяющемся информационном обществе.</w:t>
      </w:r>
    </w:p>
    <w:p w:rsidR="003F584C" w:rsidRPr="003F584C" w:rsidRDefault="003F584C" w:rsidP="003F584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 воспитательной деятельности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Всего будет задействовано: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84C">
        <w:rPr>
          <w:rFonts w:ascii="Times New Roman" w:hAnsi="Times New Roman" w:cs="Times New Roman"/>
          <w:i/>
          <w:sz w:val="28"/>
          <w:szCs w:val="28"/>
        </w:rPr>
        <w:t>Начальник лагеря – 1 чел.</w:t>
      </w:r>
    </w:p>
    <w:p w:rsidR="003F584C" w:rsidRPr="003F584C" w:rsidRDefault="003517A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Вожатые – </w:t>
      </w:r>
      <w:r w:rsidR="003F584C" w:rsidRPr="003F5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72B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3F584C" w:rsidRPr="003F584C">
        <w:rPr>
          <w:rFonts w:ascii="Times New Roman" w:hAnsi="Times New Roman" w:cs="Times New Roman"/>
          <w:i/>
          <w:sz w:val="28"/>
          <w:szCs w:val="28"/>
        </w:rPr>
        <w:t>чел.</w:t>
      </w:r>
    </w:p>
    <w:p w:rsidR="003F584C" w:rsidRPr="003F584C" w:rsidRDefault="003517A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 –</w:t>
      </w:r>
      <w:r w:rsidR="001D072B"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84C" w:rsidRPr="003F584C">
        <w:rPr>
          <w:rFonts w:ascii="Times New Roman" w:hAnsi="Times New Roman" w:cs="Times New Roman"/>
          <w:i/>
          <w:sz w:val="28"/>
          <w:szCs w:val="28"/>
        </w:rPr>
        <w:t>чел.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584C">
        <w:rPr>
          <w:rFonts w:ascii="Times New Roman" w:hAnsi="Times New Roman" w:cs="Times New Roman"/>
          <w:i/>
          <w:sz w:val="28"/>
          <w:szCs w:val="28"/>
        </w:rPr>
        <w:lastRenderedPageBreak/>
        <w:t>Физинструктор</w:t>
      </w:r>
      <w:proofErr w:type="spellEnd"/>
      <w:r w:rsidRPr="003F584C">
        <w:rPr>
          <w:rFonts w:ascii="Times New Roman" w:hAnsi="Times New Roman" w:cs="Times New Roman"/>
          <w:i/>
          <w:sz w:val="28"/>
          <w:szCs w:val="28"/>
        </w:rPr>
        <w:t xml:space="preserve"> – 1 чел. </w:t>
      </w:r>
    </w:p>
    <w:p w:rsidR="003F584C" w:rsidRPr="003F584C" w:rsidRDefault="003517A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Повара – 3</w:t>
      </w:r>
      <w:r w:rsidR="003F584C" w:rsidRPr="003F584C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3F584C" w:rsidRPr="003F584C" w:rsidRDefault="003517AC" w:rsidP="003F584C">
      <w:pPr>
        <w:tabs>
          <w:tab w:val="left" w:pos="284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Уборщики служебных помещений – 2</w:t>
      </w:r>
      <w:r w:rsidR="003F584C" w:rsidRPr="003F584C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ab/>
        <w:t xml:space="preserve">Подбор начальника лагеря, воспитателей, технического персонала и работников столовой проводит администрация школы. </w:t>
      </w:r>
    </w:p>
    <w:p w:rsidR="003F584C" w:rsidRPr="003F584C" w:rsidRDefault="003F584C" w:rsidP="003F584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Педагогический коллектив представлен педагогами с первой и высшей квалификационной категорией. Вожатые  прошли курсы вожатского мастерства на базе МБУДО ДЦ «Радуга». Воспитатели имеют сертификаты по должности «Отрядный воспитатель».  Все педагоги имеют опыт работы в лагере дневного пребывания.  Повышение профессионального мастерства воспитателей и вожатых в течение смены планируется через проведение планерок, занятий для вожатых – новичков. </w:t>
      </w:r>
    </w:p>
    <w:p w:rsidR="003F584C" w:rsidRPr="003F584C" w:rsidRDefault="003F584C" w:rsidP="003F584C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F584C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F584C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F584C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3F584C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Состояние </w:t>
      </w:r>
      <w:r w:rsidRPr="003F584C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3F584C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3F584C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</w:t>
      </w:r>
      <w:proofErr w:type="spellStart"/>
      <w:r w:rsidRPr="003F584C">
        <w:rPr>
          <w:rFonts w:ascii="Times New Roman" w:hAnsi="Times New Roman" w:cs="Times New Roman"/>
          <w:iCs/>
          <w:sz w:val="28"/>
          <w:szCs w:val="28"/>
        </w:rPr>
        <w:t>взрослых</w:t>
      </w:r>
      <w:proofErr w:type="gramStart"/>
      <w:r w:rsidRPr="003F584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3F58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584C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Pr="003F584C">
        <w:rPr>
          <w:rFonts w:ascii="Times New Roman" w:hAnsi="Times New Roman" w:cs="Times New Roman"/>
          <w:sz w:val="28"/>
          <w:szCs w:val="28"/>
        </w:rPr>
        <w:t xml:space="preserve"> анализа, которые могут использоваться детским лагерем при проведении самоанализа организуемой воспитательной работы: 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F584C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3F584C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предметом </w:t>
      </w:r>
      <w:proofErr w:type="gramStart"/>
      <w:r w:rsidRPr="003F584C">
        <w:rPr>
          <w:rFonts w:ascii="Times New Roman" w:hAnsi="Times New Roman" w:cs="Times New Roman"/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3F584C">
        <w:rPr>
          <w:rFonts w:ascii="Times New Roman" w:hAnsi="Times New Roman" w:cs="Times New Roman"/>
          <w:sz w:val="28"/>
          <w:szCs w:val="28"/>
        </w:rPr>
        <w:t xml:space="preserve"> воспитательная работа.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584C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3F584C" w:rsidRPr="003F584C" w:rsidRDefault="003F584C" w:rsidP="003F584C">
      <w:pPr>
        <w:spacing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F584C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3F584C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F584C" w:rsidRPr="003B58F8" w:rsidRDefault="003F584C" w:rsidP="003F584C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3F584C" w:rsidRPr="003B58F8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3F584C" w:rsidRPr="003B58F8" w:rsidRDefault="003F584C" w:rsidP="003F584C">
      <w:pPr>
        <w:pStyle w:val="12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3B58F8">
        <w:rPr>
          <w:sz w:val="28"/>
          <w:szCs w:val="28"/>
        </w:rPr>
        <w:lastRenderedPageBreak/>
        <w:t xml:space="preserve">                                                                                     Утверждаю</w:t>
      </w:r>
    </w:p>
    <w:p w:rsidR="003F584C" w:rsidRPr="003B58F8" w:rsidRDefault="003F584C" w:rsidP="003F584C">
      <w:pPr>
        <w:pStyle w:val="12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3B58F8">
        <w:rPr>
          <w:sz w:val="28"/>
          <w:szCs w:val="28"/>
        </w:rPr>
        <w:t>Директор МОАУ «</w:t>
      </w:r>
      <w:proofErr w:type="spellStart"/>
      <w:r>
        <w:rPr>
          <w:sz w:val="28"/>
          <w:szCs w:val="28"/>
        </w:rPr>
        <w:t>Ащебутакская</w:t>
      </w:r>
      <w:proofErr w:type="spellEnd"/>
      <w:r>
        <w:rPr>
          <w:sz w:val="28"/>
          <w:szCs w:val="28"/>
        </w:rPr>
        <w:t xml:space="preserve"> СОШ</w:t>
      </w:r>
      <w:r w:rsidRPr="003B58F8">
        <w:rPr>
          <w:sz w:val="28"/>
          <w:szCs w:val="28"/>
        </w:rPr>
        <w:t>»</w:t>
      </w:r>
    </w:p>
    <w:p w:rsidR="003F584C" w:rsidRPr="003B58F8" w:rsidRDefault="003F584C" w:rsidP="003F584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  <w:r w:rsidRPr="003B58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____А.А.Туружанов</w:t>
      </w:r>
      <w:proofErr w:type="spellEnd"/>
    </w:p>
    <w:p w:rsidR="003F584C" w:rsidRPr="003B58F8" w:rsidRDefault="003F584C" w:rsidP="003F584C">
      <w:pPr>
        <w:pStyle w:val="12"/>
        <w:tabs>
          <w:tab w:val="left" w:pos="1276"/>
        </w:tabs>
        <w:spacing w:before="0" w:after="0"/>
        <w:ind w:right="-6"/>
        <w:jc w:val="center"/>
        <w:rPr>
          <w:sz w:val="28"/>
          <w:szCs w:val="28"/>
        </w:rPr>
      </w:pPr>
    </w:p>
    <w:p w:rsidR="003F584C" w:rsidRPr="003B58F8" w:rsidRDefault="003F584C" w:rsidP="003F584C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3B58F8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3F584C" w:rsidRPr="003B58F8" w:rsidRDefault="003F584C" w:rsidP="003F584C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3B58F8">
        <w:rPr>
          <w:b/>
          <w:bCs/>
          <w:sz w:val="28"/>
          <w:szCs w:val="28"/>
        </w:rPr>
        <w:t>ДЕТСКОГО ЛАГЕРЯ</w:t>
      </w:r>
      <w:r>
        <w:rPr>
          <w:b/>
          <w:bCs/>
          <w:sz w:val="28"/>
          <w:szCs w:val="28"/>
        </w:rPr>
        <w:t xml:space="preserve"> «Палитра цветов</w:t>
      </w:r>
      <w:r w:rsidRPr="003B58F8">
        <w:rPr>
          <w:b/>
          <w:bCs/>
          <w:sz w:val="28"/>
          <w:szCs w:val="28"/>
        </w:rPr>
        <w:t>»</w:t>
      </w:r>
    </w:p>
    <w:p w:rsidR="003F584C" w:rsidRPr="003B58F8" w:rsidRDefault="003F584C" w:rsidP="003F584C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3B58F8">
        <w:rPr>
          <w:b/>
          <w:bCs/>
          <w:sz w:val="28"/>
          <w:szCs w:val="28"/>
        </w:rPr>
        <w:t xml:space="preserve">на июнь </w:t>
      </w:r>
      <w:r>
        <w:rPr>
          <w:b/>
          <w:bCs/>
          <w:sz w:val="28"/>
          <w:szCs w:val="28"/>
        </w:rPr>
        <w:t>2024</w:t>
      </w:r>
      <w:r w:rsidRPr="003B58F8">
        <w:rPr>
          <w:b/>
          <w:bCs/>
          <w:sz w:val="28"/>
          <w:szCs w:val="28"/>
        </w:rPr>
        <w:t xml:space="preserve"> год</w:t>
      </w:r>
    </w:p>
    <w:p w:rsidR="003F584C" w:rsidRPr="003B58F8" w:rsidRDefault="003F584C" w:rsidP="003F584C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3F584C" w:rsidRPr="003F584C" w:rsidRDefault="003F584C" w:rsidP="003F584C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F584C" w:rsidRPr="003F584C" w:rsidRDefault="003F584C" w:rsidP="003F584C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F5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3F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3F584C" w:rsidRPr="003F584C" w:rsidRDefault="00E52AA5" w:rsidP="00343BFC">
      <w:pPr>
        <w:spacing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A5">
        <w:rPr>
          <w:rFonts w:ascii="Times New Roman" w:hAnsi="Times New Roman" w:cs="Times New Roman"/>
          <w:sz w:val="28"/>
          <w:szCs w:val="28"/>
        </w:rPr>
        <w:t>Год посвящён семье (Указ Президента Российской Федерации №875 от 22 ноября 2023 г.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F584C" w:rsidRPr="003F584C" w:rsidTr="00AD22D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3F584C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584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F584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F584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12"/>
              <w:spacing w:before="0" w:after="0"/>
              <w:ind w:right="-5"/>
              <w:jc w:val="center"/>
              <w:rPr>
                <w:sz w:val="28"/>
                <w:szCs w:val="28"/>
              </w:rPr>
            </w:pPr>
            <w:r w:rsidRPr="003F584C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84C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84C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3F584C" w:rsidRPr="003F584C" w:rsidTr="00AD22D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84C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584C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rPr>
                <w:rFonts w:cs="Times New Roman"/>
                <w:b/>
                <w:sz w:val="28"/>
                <w:szCs w:val="28"/>
              </w:rPr>
            </w:pPr>
            <w:r w:rsidRPr="003F584C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84C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3F584C" w:rsidRPr="003F584C" w:rsidTr="00AD22D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3F5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ИНВАРИАНТНЫЕ МОДУЛИ</w:t>
            </w:r>
          </w:p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3F584C" w:rsidRPr="003F584C" w:rsidTr="00AD22D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58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C311A8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58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День русского </w:t>
            </w:r>
            <w:proofErr w:type="spellStart"/>
            <w:r w:rsidRPr="003F58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языка</w:t>
            </w:r>
            <w:proofErr w:type="gramStart"/>
            <w:r w:rsidR="00C311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.П</w:t>
            </w:r>
            <w:proofErr w:type="gramEnd"/>
            <w:r w:rsidR="00C311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ушкинский</w:t>
            </w:r>
            <w:proofErr w:type="spellEnd"/>
            <w:r w:rsidR="00C311A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58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C311A8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58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6156" w:rsidRDefault="004B6156" w:rsidP="00AD22D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3F584C" w:rsidRPr="003F584C" w:rsidTr="00AD22D4">
        <w:trPr>
          <w:trHeight w:val="8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E52AA5" w:rsidRDefault="00E52AA5" w:rsidP="00AD22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AA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подъема Государственного флага Российской Федерации.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1A8" w:rsidRDefault="006F500A" w:rsidP="00C3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C311A8" w:rsidRDefault="006F500A" w:rsidP="00C3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F584C" w:rsidRPr="003F584C" w:rsidRDefault="006F500A" w:rsidP="00C3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F584C" w:rsidRPr="003F584C" w:rsidRDefault="006F500A" w:rsidP="00C3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 «Посвящение в тайное общество»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532A36" w:rsidP="0053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tabs>
                <w:tab w:val="left" w:pos="284"/>
                <w:tab w:val="left" w:pos="317"/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 закрытие лагерной смены </w:t>
            </w:r>
          </w:p>
          <w:p w:rsidR="003F584C" w:rsidRPr="003F584C" w:rsidRDefault="003F584C" w:rsidP="00AD22D4">
            <w:pPr>
              <w:pStyle w:val="a9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 хранителей лабиринта времени»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532A36" w:rsidP="00AD22D4">
            <w:pPr>
              <w:pStyle w:val="a9"/>
              <w:tabs>
                <w:tab w:val="left" w:pos="284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и мистер лагеря -2024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>г.»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3"/>
              <w:ind w:left="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53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путешествия «По</w:t>
            </w:r>
            <w:r w:rsidR="0053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волнам»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9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53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="0053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9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Загадки путешествия</w:t>
            </w:r>
          </w:p>
          <w:p w:rsidR="003F584C" w:rsidRPr="003F584C" w:rsidRDefault="00532A36" w:rsidP="00AD22D4">
            <w:pPr>
              <w:pStyle w:val="a9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84C"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 ключей».</w:t>
            </w:r>
          </w:p>
          <w:p w:rsidR="003F584C" w:rsidRPr="003F584C" w:rsidRDefault="003F584C" w:rsidP="00AD22D4">
            <w:pPr>
              <w:pStyle w:val="a9"/>
              <w:tabs>
                <w:tab w:val="left" w:pos="284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4C" w:rsidRPr="003F584C" w:rsidRDefault="003F584C" w:rsidP="00AD22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5"/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3F584C">
              <w:rPr>
                <w:sz w:val="28"/>
                <w:szCs w:val="28"/>
              </w:rPr>
              <w:t xml:space="preserve">Диагностика интересов, склонностей, ценностных ориентаций, выявление лидеров, аутсайдеров через </w:t>
            </w:r>
            <w:r w:rsidRPr="003F584C">
              <w:rPr>
                <w:sz w:val="28"/>
                <w:szCs w:val="28"/>
              </w:rPr>
              <w:lastRenderedPageBreak/>
              <w:t>наблюдение, игры, анкеты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iCs/>
                <w:sz w:val="28"/>
                <w:szCs w:val="28"/>
              </w:rPr>
              <w:t>Огонек (отрядная «свеча»)</w:t>
            </w: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: огонек знакомства, огонек – анализ дня, огонек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3F58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9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КТД Загадки путешествий «Потерянные во времени пиратов»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532A36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метода чередования творческих поручений (ЧТП): физорг, </w:t>
            </w:r>
            <w:proofErr w:type="spellStart"/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культорг</w:t>
            </w:r>
            <w:proofErr w:type="spellEnd"/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,  дежурный и т.п.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Работа творческих объединений «Спортивные игры», «Чародей», «Музыкальная ступенька»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Живу, учусь и веселюсь – во всем к здоровью я стремлюсь!»</w:t>
            </w:r>
          </w:p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532A36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3F584C" w:rsidRPr="003F584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Праздник «День здоровья!»</w:t>
            </w:r>
          </w:p>
          <w:p w:rsidR="003F584C" w:rsidRPr="003F584C" w:rsidRDefault="003F584C" w:rsidP="00AD22D4">
            <w:pPr>
              <w:pStyle w:val="a9"/>
              <w:tabs>
                <w:tab w:val="left" w:pos="284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532A36" w:rsidP="0053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ind w:firstLine="5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Тематическое оформление интерьера помещений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До начала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Оформление стенда о правилах в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работы </w:t>
            </w:r>
            <w:r w:rsidRPr="003F5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proofErr w:type="gramStart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Сменяемые экспозиций творческих работ детей, демонстрирующих их способности, знакомящих с работами друг друга, </w:t>
            </w:r>
            <w:proofErr w:type="spellStart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фотоотчеты</w:t>
            </w:r>
            <w:proofErr w:type="spellEnd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об интересных событиях в детском лагере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Воспитательные мероприятия: безопасность в цифровой среде, в социальных сетях,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антиэкстремистская</w:t>
            </w:r>
            <w:proofErr w:type="spellEnd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безопасность и т.д.</w:t>
            </w:r>
          </w:p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Учебная </w:t>
            </w:r>
            <w:r w:rsidRPr="003F584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эвакуация</w:t>
            </w:r>
            <w:r w:rsidRPr="003F58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 случай пожара </w:t>
            </w:r>
            <w:r w:rsidRPr="003F584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3F58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F584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лагере</w:t>
            </w:r>
            <w:r w:rsidRPr="003F58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дневного пребывания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 xml:space="preserve">              Модуль «Работа с вожатыми/воспитателями»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До начала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shd w:val="clear" w:color="auto" w:fill="FBFBFB"/>
              </w:rPr>
              <w:t>ВАРИАТИВНЫЕ МОДУЛИ</w:t>
            </w:r>
          </w:p>
          <w:p w:rsidR="003F584C" w:rsidRPr="003F584C" w:rsidRDefault="003F584C" w:rsidP="00AD22D4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Индивидуальное консультирование </w:t>
            </w:r>
            <w:proofErr w:type="spellStart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c</w:t>
            </w:r>
            <w:proofErr w:type="spellEnd"/>
            <w:r w:rsidRPr="003F584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тропы, тематические экскурсии: </w:t>
            </w:r>
            <w:proofErr w:type="spellStart"/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3F584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экскурсии по памятным местам и </w:t>
            </w:r>
            <w:r w:rsidR="00532A36">
              <w:rPr>
                <w:rFonts w:ascii="Times New Roman" w:hAnsi="Times New Roman" w:cs="Times New Roman"/>
                <w:sz w:val="28"/>
                <w:szCs w:val="28"/>
              </w:rPr>
              <w:t>местам боевой славы, в музей.</w:t>
            </w:r>
          </w:p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Игра «Экологическая тропинка</w:t>
            </w:r>
            <w:r w:rsidR="00532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84C" w:rsidRPr="003F584C" w:rsidRDefault="00532A36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  <w:p w:rsidR="003F584C" w:rsidRPr="003F584C" w:rsidRDefault="003F584C" w:rsidP="00AD2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532A36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</w:t>
            </w:r>
            <w:proofErr w:type="spellStart"/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Детскоемедиапространство</w:t>
            </w:r>
            <w:proofErr w:type="spellEnd"/>
            <w:r w:rsidRPr="003F584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Работа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Модуль </w:t>
            </w:r>
            <w:r w:rsidRPr="003F584C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Модуль «Социальное партнерство»</w:t>
            </w: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4C" w:rsidRPr="003F584C" w:rsidTr="00AD22D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 w:rsidRPr="003F584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84C" w:rsidRPr="003F584C" w:rsidRDefault="003F584C" w:rsidP="00AD2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259" w:rsidRDefault="009D6A2B" w:rsidP="009D6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  <w:t xml:space="preserve">                                  </w:t>
      </w:r>
      <w:r w:rsidR="00A36259" w:rsidRPr="000D2C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План-сетка  смены</w:t>
      </w:r>
      <w:r w:rsidR="00C02B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03</w:t>
      </w:r>
      <w:r w:rsidR="00A36259" w:rsidRPr="000D2C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.06.202</w:t>
      </w:r>
      <w:r w:rsidR="00C02B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A36259" w:rsidRPr="000D2C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по</w:t>
      </w:r>
      <w:r w:rsidR="00C02B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27</w:t>
      </w:r>
      <w:r w:rsidR="00A36259" w:rsidRPr="000D2C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.06. 202</w:t>
      </w:r>
      <w:r w:rsidR="00C02B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A36259" w:rsidRPr="000D2C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A36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6259" w:rsidRPr="0023031F" w:rsidRDefault="00A36259" w:rsidP="00145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19"/>
        <w:gridCol w:w="30"/>
        <w:gridCol w:w="1812"/>
        <w:gridCol w:w="6521"/>
      </w:tblGrid>
      <w:tr w:rsidR="00A36259" w:rsidRPr="000D2C29" w:rsidTr="009157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0D2C29" w:rsidRDefault="00A36259" w:rsidP="00800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259" w:rsidRDefault="00A36259" w:rsidP="00800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A36259" w:rsidRPr="000D2C29" w:rsidRDefault="00A36259" w:rsidP="00800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недели/ дата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259" w:rsidRPr="001452A1" w:rsidRDefault="00A36259" w:rsidP="003E6B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дня 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0D2C29" w:rsidRDefault="00A36259" w:rsidP="003E6B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Отрядные мероприятия</w:t>
            </w:r>
          </w:p>
        </w:tc>
      </w:tr>
      <w:tr w:rsidR="00A36259" w:rsidRPr="000D2C29" w:rsidTr="009157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0D2C29" w:rsidRDefault="00A36259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  <w:p w:rsidR="00A36259" w:rsidRPr="000D2C29" w:rsidRDefault="00A36259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259" w:rsidRDefault="00C02B34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Понедельник</w:t>
            </w:r>
            <w:r w:rsidR="00A36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6259" w:rsidRPr="0080021E" w:rsidRDefault="00002BA8" w:rsidP="008002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2B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36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C02B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259" w:rsidRPr="001452A1" w:rsidRDefault="00A36259" w:rsidP="003E6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1452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защиты детей (РДДМ)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0D2C29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1.Знакомство с режимом дня. Выбор актива, оформление отрядных уголков: название, </w:t>
            </w:r>
            <w:proofErr w:type="spellStart"/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девиз, эмблема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36259" w:rsidRPr="000D2C29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2.Игровая программа «Давай познакомимся»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36259" w:rsidRPr="000D2C29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инструктажа по ТБ,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36259" w:rsidRPr="000D2C29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4.Конкурс рисунков на асфальте «Дети! Здоровье! Будущее!»</w:t>
            </w:r>
          </w:p>
        </w:tc>
      </w:tr>
      <w:tr w:rsidR="00A36259" w:rsidRPr="000D2C29" w:rsidTr="0091573D">
        <w:trPr>
          <w:trHeight w:val="1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1452A1" w:rsidRDefault="00A36259" w:rsidP="00C60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259" w:rsidRPr="001452A1" w:rsidRDefault="00C02B34" w:rsidP="00C60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Вторник</w:t>
            </w:r>
          </w:p>
          <w:p w:rsidR="00A36259" w:rsidRPr="001452A1" w:rsidRDefault="00C02B34" w:rsidP="00C60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04</w:t>
            </w:r>
            <w:r w:rsidR="00A36259"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259" w:rsidRPr="000D2C29" w:rsidRDefault="00A36259" w:rsidP="00C60C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лагерной смены</w:t>
            </w: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1.Разучивание девиза,  </w:t>
            </w:r>
            <w:proofErr w:type="spellStart"/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речевки</w:t>
            </w:r>
            <w:proofErr w:type="spellEnd"/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песни отряда Беседа о правилах этикета;</w:t>
            </w:r>
          </w:p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2.Конкурсная программа «Здравствуй, лагерь!»;</w:t>
            </w:r>
          </w:p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Беседы о </w:t>
            </w:r>
            <w:proofErr w:type="gramStart"/>
            <w:r w:rsidRPr="008C4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8C4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 «Герои России».</w:t>
            </w:r>
          </w:p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Сухое плавание «Гребки в наклоне»</w:t>
            </w:r>
          </w:p>
        </w:tc>
      </w:tr>
      <w:tr w:rsidR="00A36259" w:rsidRPr="000D2C29" w:rsidTr="009157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1452A1" w:rsidRDefault="00A36259" w:rsidP="00AC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259" w:rsidRPr="001452A1" w:rsidRDefault="00C02B34" w:rsidP="00DF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Среда</w:t>
            </w:r>
            <w:r w:rsidR="00A36259"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6259" w:rsidRPr="001452A1" w:rsidRDefault="00C02B34" w:rsidP="00DF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05.06.2024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259" w:rsidRPr="000D2C29" w:rsidRDefault="00A36259" w:rsidP="00AC0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«Родин среди степей ковыльных»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Виртуальная экскурсия по Домбаровскому району;</w:t>
            </w:r>
          </w:p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2..Игра  - путешествие «Живая природа;</w:t>
            </w:r>
          </w:p>
          <w:p w:rsidR="00A36259" w:rsidRPr="008C4AA6" w:rsidRDefault="00A36259" w:rsidP="00173D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– «степи Домбаровского района»</w:t>
            </w:r>
          </w:p>
        </w:tc>
      </w:tr>
      <w:tr w:rsidR="00A36259" w:rsidRPr="000D2C29" w:rsidTr="009157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1452A1" w:rsidRDefault="00F45A88" w:rsidP="0029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259" w:rsidRPr="00971725" w:rsidRDefault="00C02B34" w:rsidP="0098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A36259" w:rsidRPr="00971725" w:rsidRDefault="00C02B34" w:rsidP="0098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259" w:rsidRPr="0056588C" w:rsidRDefault="00A36259" w:rsidP="00985C8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сказок»</w:t>
            </w:r>
          </w:p>
          <w:p w:rsidR="00A36259" w:rsidRPr="0056588C" w:rsidRDefault="00A36259" w:rsidP="00985C8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8C4AA6" w:rsidRDefault="00A36259" w:rsidP="00985C8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1.   «Путешествие   в   страну   сказок»;</w:t>
            </w:r>
          </w:p>
          <w:p w:rsidR="00A36259" w:rsidRPr="008C4AA6" w:rsidRDefault="00A36259" w:rsidP="00985C8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2. Подвижные   игры   на   свежем   воздухе.   Футбол;</w:t>
            </w:r>
          </w:p>
          <w:p w:rsidR="00A36259" w:rsidRPr="008C4AA6" w:rsidRDefault="00A36259" w:rsidP="00985C89">
            <w:pPr>
              <w:spacing w:after="0" w:line="240" w:lineRule="auto"/>
              <w:ind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3.   Сказочная   викторина   «Дорогою   добра»;</w:t>
            </w:r>
          </w:p>
          <w:p w:rsidR="00A36259" w:rsidRPr="008C4AA6" w:rsidRDefault="00A36259" w:rsidP="0063262A">
            <w:pPr>
              <w:spacing w:after="0" w:line="240" w:lineRule="auto"/>
              <w:ind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bCs/>
                <w:sz w:val="24"/>
                <w:szCs w:val="24"/>
              </w:rPr>
              <w:t>4.  ОК.  Викторина   «Что   ты   знаешь   о   войне?».</w:t>
            </w:r>
          </w:p>
        </w:tc>
      </w:tr>
      <w:tr w:rsidR="00A36259" w:rsidRPr="000D2C29" w:rsidTr="0091573D">
        <w:trPr>
          <w:trHeight w:val="1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1452A1" w:rsidRDefault="00F45A88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6259" w:rsidRPr="001452A1" w:rsidRDefault="00002BA8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  <w:p w:rsidR="00A36259" w:rsidRPr="001452A1" w:rsidRDefault="00C02B34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6259"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259" w:rsidRPr="000D2C29" w:rsidRDefault="00A36259" w:rsidP="003E6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59" w:rsidRPr="008C4AA6" w:rsidRDefault="00A36259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Сухое плавание «Лодочка»;</w:t>
            </w:r>
          </w:p>
          <w:p w:rsidR="00A36259" w:rsidRPr="008C4AA6" w:rsidRDefault="00173D57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Игра по станциям «Водяной»</w:t>
            </w:r>
            <w:r w:rsidR="00A36259" w:rsidRPr="008C4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6259" w:rsidRPr="008C4AA6" w:rsidRDefault="00A36259" w:rsidP="008A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Викторина загадок.</w:t>
            </w:r>
          </w:p>
          <w:p w:rsidR="00A36259" w:rsidRPr="008C4AA6" w:rsidRDefault="00A36259" w:rsidP="008A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Сухое плавание «Лодочка»</w:t>
            </w:r>
          </w:p>
        </w:tc>
      </w:tr>
      <w:tr w:rsidR="00C02B34" w:rsidRPr="000D2C29" w:rsidTr="0091573D">
        <w:trPr>
          <w:trHeight w:val="1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4" w:rsidRPr="001452A1" w:rsidRDefault="00F45A88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2B34" w:rsidRDefault="00C02B34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  <w:p w:rsidR="00C02B34" w:rsidRPr="001452A1" w:rsidRDefault="00C02B34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2B34" w:rsidRDefault="00C02B34" w:rsidP="003E6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«Год семьи»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4" w:rsidRPr="008C4AA6" w:rsidRDefault="00173D57" w:rsidP="008C4A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573D" w:rsidRPr="008C4AA6">
              <w:rPr>
                <w:rFonts w:ascii="Times New Roman" w:hAnsi="Times New Roman" w:cs="Times New Roman"/>
                <w:sz w:val="24"/>
                <w:szCs w:val="24"/>
              </w:rPr>
              <w:t>Час семьи. Рассказ о семейных традициях.</w:t>
            </w:r>
          </w:p>
          <w:p w:rsidR="00173D57" w:rsidRPr="008C4AA6" w:rsidRDefault="00173D57" w:rsidP="008C4A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2.Конкурс рисунков. Рисунок моей семьи.</w:t>
            </w:r>
          </w:p>
          <w:p w:rsidR="008C4AA6" w:rsidRPr="008C4AA6" w:rsidRDefault="00173D57" w:rsidP="008C4AA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4AA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C4A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«Любовь и верност</w:t>
            </w:r>
            <w:r w:rsidR="008C4A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 - залог крепкой семьи», празднично-игровая программа.</w:t>
            </w:r>
          </w:p>
          <w:p w:rsidR="0091573D" w:rsidRPr="008C4AA6" w:rsidRDefault="008C4AA6" w:rsidP="008C4AA6">
            <w:pPr>
              <w:shd w:val="clear" w:color="auto" w:fill="FFFFFF"/>
              <w:spacing w:after="0" w:line="240" w:lineRule="auto"/>
              <w:contextualSpacing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8C4A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173D57" w:rsidRPr="008C4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мячом, скакалками, резинками на свежем воздухе</w:t>
            </w:r>
          </w:p>
        </w:tc>
      </w:tr>
      <w:tr w:rsidR="00BA3ED5" w:rsidRPr="000D2C29" w:rsidTr="0091573D">
        <w:trPr>
          <w:trHeight w:val="1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3ED5" w:rsidRPr="001452A1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A3ED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ED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A3ED5" w:rsidRPr="001452A1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ED5" w:rsidRPr="00BA3ED5" w:rsidRDefault="00BA3ED5" w:rsidP="00351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родного края»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BA3ED5" w:rsidRDefault="00BA3ED5" w:rsidP="003517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 в   музей   «История   нашего   поселка».</w:t>
            </w:r>
          </w:p>
          <w:p w:rsidR="00BA3ED5" w:rsidRPr="00BA3ED5" w:rsidRDefault="00BA3ED5" w:rsidP="003517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«Природные памятники Оренбургской области»- игра путешествие</w:t>
            </w:r>
          </w:p>
          <w:p w:rsidR="00BA3ED5" w:rsidRPr="00BA3ED5" w:rsidRDefault="00BA3ED5" w:rsidP="003517A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>2.   Час   общения   «Овеянные   славою   флаг   наш   и   герб»;</w:t>
            </w:r>
          </w:p>
          <w:p w:rsidR="00BA3ED5" w:rsidRPr="00BA3ED5" w:rsidRDefault="00BA3ED5" w:rsidP="0035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>3. Сухое плавание «Приседания возле угла»</w:t>
            </w:r>
          </w:p>
        </w:tc>
      </w:tr>
      <w:tr w:rsidR="00BA3ED5" w:rsidRPr="000D2C29" w:rsidTr="0091573D">
        <w:trPr>
          <w:trHeight w:val="1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F45A88" w:rsidRDefault="00BA3ED5" w:rsidP="0043761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3ED5" w:rsidRPr="00F45A88" w:rsidRDefault="00BA3ED5" w:rsidP="0043761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Вторник</w:t>
            </w:r>
          </w:p>
          <w:p w:rsidR="00BA3ED5" w:rsidRPr="00F45A88" w:rsidRDefault="00BA3ED5" w:rsidP="0043761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ED5" w:rsidRPr="00F45A88" w:rsidRDefault="00BA3ED5" w:rsidP="0043761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«День России»</w:t>
            </w:r>
          </w:p>
          <w:p w:rsidR="00BA3ED5" w:rsidRPr="00F45A88" w:rsidRDefault="00BA3ED5" w:rsidP="0043761D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(РДДМ)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F45A88" w:rsidRDefault="00BA3ED5" w:rsidP="00E63BE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F45A88">
              <w:rPr>
                <w:rFonts w:ascii="Times New Roman" w:hAnsi="Times New Roman" w:cs="Times New Roman"/>
                <w:bCs/>
                <w:sz w:val="24"/>
                <w:szCs w:val="24"/>
              </w:rPr>
              <w:t>ОК. Виртуальная   экскурсия «Россия,   Родина   моя!»</w:t>
            </w:r>
            <w:r w:rsidRPr="00F4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BA3ED5" w:rsidRPr="00F45A88" w:rsidRDefault="00BA3ED5" w:rsidP="00E63BE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>2.   Сказка   «Волк   и   семеро   козлят»;</w:t>
            </w:r>
          </w:p>
          <w:p w:rsidR="00BA3ED5" w:rsidRPr="00F45A88" w:rsidRDefault="00BA3ED5" w:rsidP="00E63BEB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>3.   Игра   «Знатоки   дорожного   движения;</w:t>
            </w:r>
          </w:p>
          <w:p w:rsidR="00BA3ED5" w:rsidRPr="00F45A88" w:rsidRDefault="00BA3ED5" w:rsidP="00E63B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>4. День России. Викторина  «Моя   страна   –   Россия».</w:t>
            </w:r>
          </w:p>
        </w:tc>
      </w:tr>
      <w:tr w:rsidR="00BA3ED5" w:rsidRPr="000D2C29" w:rsidTr="0091573D">
        <w:trPr>
          <w:trHeight w:val="1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F45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3ED5" w:rsidRDefault="00BA3ED5" w:rsidP="00F45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BA3ED5" w:rsidRPr="001452A1" w:rsidRDefault="00BA3ED5" w:rsidP="00F45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ED5" w:rsidRPr="0056588C" w:rsidRDefault="00BA3ED5" w:rsidP="00F45A88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мальчишек   и   девчонок»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1.   Эстафета   конкурсов:   «   А   ну-   </w:t>
            </w:r>
            <w:proofErr w:type="spellStart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,   девочки!»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Эстафета  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урсов:   «Богатырские   забавы»;</w:t>
            </w:r>
          </w:p>
          <w:p w:rsidR="00BA3ED5" w:rsidRPr="0056588C" w:rsidRDefault="00BA3ED5" w:rsidP="00F45A88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573D">
              <w:rPr>
                <w:rFonts w:ascii="Times New Roman" w:hAnsi="Times New Roman" w:cs="Times New Roman"/>
                <w:bCs/>
                <w:sz w:val="24"/>
                <w:szCs w:val="24"/>
              </w:rPr>
              <w:t>ОК.   Игра   «Станем   друзьями   природы».</w:t>
            </w:r>
          </w:p>
        </w:tc>
      </w:tr>
      <w:tr w:rsidR="00BA3ED5" w:rsidRPr="000D2C29" w:rsidTr="0091573D">
        <w:trPr>
          <w:trHeight w:val="1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E63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3ED5" w:rsidRDefault="00BA3ED5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A3ED5" w:rsidRPr="001452A1" w:rsidRDefault="00BA3ED5" w:rsidP="003E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ED5" w:rsidRPr="000D2C29" w:rsidRDefault="00BA3ED5" w:rsidP="00E63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экологии»</w:t>
            </w:r>
          </w:p>
          <w:p w:rsidR="00BA3ED5" w:rsidRPr="000D2C29" w:rsidRDefault="00BA3ED5" w:rsidP="003E6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–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икторина «Наша зеленая планета»;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«Любить природу – значит любить Родину»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3ED5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.Подвижные игры на свежем воздухе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мячом.</w:t>
            </w:r>
          </w:p>
          <w:p w:rsidR="00BA3ED5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Сухое плавание «Кроль  ногами сидя»</w:t>
            </w:r>
          </w:p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ED5" w:rsidRPr="000D2C29" w:rsidTr="0091573D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91573D">
            <w:pPr>
              <w:spacing w:after="0" w:line="240" w:lineRule="auto"/>
              <w:ind w:left="-18"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ED5" w:rsidRPr="000D2C29" w:rsidRDefault="00BA3ED5" w:rsidP="00763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 лабиринт»</w:t>
            </w:r>
          </w:p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Интеллектуальный марафон «Лабиринт»</w:t>
            </w:r>
          </w:p>
          <w:p w:rsidR="00BA3ED5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Мульти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сеанс по ППБ;</w:t>
            </w:r>
          </w:p>
          <w:p w:rsidR="00BA3ED5" w:rsidRPr="000D2C29" w:rsidRDefault="00BA3ED5" w:rsidP="00F3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Викторина «Огонь- друг, огонь- враг!».</w:t>
            </w:r>
          </w:p>
        </w:tc>
      </w:tr>
      <w:tr w:rsidR="00BA3ED5" w:rsidRPr="000D2C29" w:rsidTr="0091573D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смеха»</w:t>
            </w:r>
          </w:p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М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ини-концерт   «Ералаш»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З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анятие   по   рисованию   «В   кругу   друзей»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 «Форт   </w:t>
            </w:r>
            <w:proofErr w:type="spellStart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3ED5" w:rsidRPr="000D2C29" w:rsidTr="0091573D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друзей»</w:t>
            </w:r>
          </w:p>
          <w:p w:rsidR="00BA3ED5" w:rsidRPr="0056588C" w:rsidRDefault="00BA3ED5" w:rsidP="00DE7399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Игра   на   местности   «В   поисках   клада»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Конкурс  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друга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  старты   «Мы   умеем   всё!».</w:t>
            </w:r>
          </w:p>
        </w:tc>
      </w:tr>
      <w:tr w:rsidR="00BA3ED5" w:rsidRPr="000D2C29" w:rsidTr="0091573D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A3ED5" w:rsidRPr="000D2C29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0D2C29" w:rsidRDefault="00BA3ED5" w:rsidP="00E5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D5" w:rsidRPr="000D2C29" w:rsidTr="0091573D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97172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«Поляна   творчества»</w:t>
            </w:r>
          </w:p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одготовка   к   конкурсу   поделок   из   различных  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«Спартакиада»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2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«Гордое имя – Учитель!»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A3ED5" w:rsidRPr="0056588C" w:rsidRDefault="00BA3ED5" w:rsidP="00DE7399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   Испытание:   «Золотые   ручки (конкурс   поделок)»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3ED5" w:rsidRPr="000D2C29" w:rsidTr="0091573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BA3ED5" w:rsidRPr="0097172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кладоискателей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«В   поисках   сокровищ   капитана   Флинта»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32A36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>Игра-соревнование   «</w:t>
            </w:r>
            <w:proofErr w:type="gramStart"/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>Самый</w:t>
            </w:r>
            <w:proofErr w:type="gramEnd"/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добрый,   самый   смелый,   самый   ловкий   и   умелый!»;</w:t>
            </w:r>
          </w:p>
          <w:p w:rsidR="00BA3ED5" w:rsidRPr="0056588C" w:rsidRDefault="00BA3ED5" w:rsidP="00DE739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Ф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изкультурный   досуг   «Весёлый  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3ED5" w:rsidRPr="000D2C29" w:rsidTr="009157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D5" w:rsidRPr="0097172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D5" w:rsidRPr="000D2C29" w:rsidTr="0091573D">
        <w:trPr>
          <w:trHeight w:val="8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«Поляна   правосудия»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Беседа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  права   и   обязанности»;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Сказка  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Default="00BA3ED5" w:rsidP="00DE7399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   Игра   «Мир   твоих   прав»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D5" w:rsidRPr="0056588C" w:rsidRDefault="00BA3ED5" w:rsidP="00DE7399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62A">
              <w:rPr>
                <w:rFonts w:ascii="Times New Roman" w:hAnsi="Times New Roman" w:cs="Times New Roman"/>
                <w:sz w:val="24"/>
                <w:szCs w:val="24"/>
              </w:rPr>
              <w:t>.Сухое плавание «Гребки с резинкой»</w:t>
            </w:r>
          </w:p>
        </w:tc>
      </w:tr>
      <w:tr w:rsidR="00BA3ED5" w:rsidRPr="000D2C29" w:rsidTr="0091573D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561500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«День   памяти   и   скорби»</w:t>
            </w:r>
          </w:p>
          <w:p w:rsidR="00BA3ED5" w:rsidRPr="0056588C" w:rsidRDefault="00BA3ED5" w:rsidP="00561500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D5" w:rsidRPr="0056588C" w:rsidRDefault="00BA3ED5" w:rsidP="00561500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D5" w:rsidRPr="0056588C" w:rsidRDefault="00BA3ED5" w:rsidP="00561500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«Огонь   памяти»;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3ED5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ОК.  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«Ветеранам   войны,   посвящается!»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BA3ED5" w:rsidRPr="00FD05FB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D05FB">
              <w:rPr>
                <w:rFonts w:ascii="Times New Roman" w:hAnsi="Times New Roman" w:cs="Times New Roman"/>
                <w:sz w:val="24"/>
                <w:szCs w:val="24"/>
              </w:rPr>
              <w:t>«Никто не забыт, ни что не забыто»</w:t>
            </w:r>
          </w:p>
          <w:p w:rsidR="00BA3ED5" w:rsidRPr="0056588C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И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гра-викторина   «Здоровье   не   купишь   –   его   разум   дарит!»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561500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С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казка   «Весёлый   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3ED5" w:rsidRPr="000D2C29" w:rsidTr="0091573D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A3ED5" w:rsidRPr="0097172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«Долина   спорта»</w:t>
            </w:r>
          </w:p>
          <w:p w:rsidR="00BA3ED5" w:rsidRPr="0056588C" w:rsidRDefault="00BA3ED5" w:rsidP="00561500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История   Олимпийских   игр.   Книга   рекордов   Гиннеса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56150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«Наши   друзья   –   витамины»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561500">
            <w:pPr>
              <w:shd w:val="clear" w:color="auto" w:fill="FFFFFF"/>
              <w:spacing w:after="0" w:line="240" w:lineRule="auto"/>
              <w:ind w:firstLine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«Память   нашим   Героям   ВОВ»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BA3ED5" w:rsidRDefault="00BA3ED5" w:rsidP="00561500">
            <w:pPr>
              <w:shd w:val="clear" w:color="auto" w:fill="FFFFFF"/>
              <w:spacing w:after="0" w:line="240" w:lineRule="auto"/>
              <w:ind w:firstLine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4.   Малые   Олимпийские  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D5" w:rsidRPr="0056588C" w:rsidRDefault="00BA3ED5" w:rsidP="00561500">
            <w:pPr>
              <w:shd w:val="clear" w:color="auto" w:fill="FFFFFF"/>
              <w:spacing w:after="0" w:line="240" w:lineRule="auto"/>
              <w:ind w:firstLine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Сухое плавание «Кроль в планке»</w:t>
            </w:r>
          </w:p>
        </w:tc>
      </w:tr>
      <w:tr w:rsidR="00BA3ED5" w:rsidRPr="000D2C29" w:rsidTr="0091573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A3ED5" w:rsidRPr="0097172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7172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здоровья»</w:t>
            </w:r>
          </w:p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 Игра по станциям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  «Если   хочешь   быть   </w:t>
            </w:r>
            <w:proofErr w:type="gramStart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Конкурс рисунков «Чистота- залог здоровья»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   «Спортивный   праздник   на   свежем   воздухе»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к   </w:t>
            </w:r>
            <w:proofErr w:type="gramStart"/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амятнику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«Неизвестного   солдат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3ED5" w:rsidRPr="0056588C" w:rsidRDefault="00BA3ED5" w:rsidP="00DE7399">
            <w:pPr>
              <w:pStyle w:val="c15"/>
              <w:shd w:val="clear" w:color="auto" w:fill="FFFFFF"/>
              <w:spacing w:before="0" w:after="0"/>
              <w:ind w:firstLine="14"/>
              <w:jc w:val="left"/>
              <w:rPr>
                <w:b/>
                <w:bCs/>
              </w:rPr>
            </w:pPr>
          </w:p>
        </w:tc>
      </w:tr>
      <w:tr w:rsidR="00BA3ED5" w:rsidRPr="000D2C29" w:rsidTr="0091573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A3ED5" w:rsidRDefault="00BA3ED5" w:rsidP="00DE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  в   страну   спасателей»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«Путешествие   в   страну   дорожных   знаков»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«Русские   народные   игры»   (на   свежем   воздухе)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AC0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огонь!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3ED5" w:rsidRPr="0056588C" w:rsidRDefault="00BA3ED5" w:rsidP="00F45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«Безопасное колесо»</w:t>
            </w:r>
          </w:p>
        </w:tc>
      </w:tr>
      <w:tr w:rsidR="00BA3ED5" w:rsidRPr="000D2C29" w:rsidTr="0091573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1452A1" w:rsidRDefault="00BA3ED5" w:rsidP="003E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5" w:rsidRPr="0097172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BA3ED5" w:rsidRPr="00971725" w:rsidRDefault="00BA3ED5" w:rsidP="00DE73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   свидания,   лагерь!»</w:t>
            </w:r>
          </w:p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D5" w:rsidRPr="0056588C" w:rsidRDefault="00BA3ED5" w:rsidP="00DE7399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Шоу   -   программа,   посвящённая   закрытию   лагерной   смены: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«Дружба -   есть  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«Астрономическая   викторина»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одведение   итогов   работы  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ED5" w:rsidRPr="0056588C" w:rsidRDefault="00BA3ED5" w:rsidP="00DE7399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259" w:rsidRDefault="00A36259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072B" w:rsidRDefault="001D072B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6259" w:rsidRPr="0087013C" w:rsidRDefault="00A36259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1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программы</w:t>
      </w:r>
    </w:p>
    <w:p w:rsidR="00A36259" w:rsidRPr="005B269F" w:rsidRDefault="00A36259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6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Кадровое обеспечение программы</w:t>
      </w:r>
    </w:p>
    <w:p w:rsidR="00A36259" w:rsidRPr="00093ECF" w:rsidRDefault="00A36259" w:rsidP="00093E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A36259" w:rsidRPr="00093ECF" w:rsidRDefault="00A36259" w:rsidP="00093EC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Координаторы смены:</w:t>
      </w:r>
    </w:p>
    <w:p w:rsidR="00A36259" w:rsidRPr="00093ECF" w:rsidRDefault="00A36259" w:rsidP="00093ECF">
      <w:pPr>
        <w:numPr>
          <w:ilvl w:val="0"/>
          <w:numId w:val="5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начальник лагеря;</w:t>
      </w:r>
    </w:p>
    <w:p w:rsidR="00A36259" w:rsidRPr="00093ECF" w:rsidRDefault="00A36259" w:rsidP="00093E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Кураторы отрядов:</w:t>
      </w:r>
    </w:p>
    <w:p w:rsidR="00A36259" w:rsidRPr="00093ECF" w:rsidRDefault="00A36259" w:rsidP="00093ECF">
      <w:pPr>
        <w:numPr>
          <w:ilvl w:val="0"/>
          <w:numId w:val="6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воспитатели отрядов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(из числа педагогов школы)- </w:t>
      </w:r>
      <w:r w:rsidR="0088664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259" w:rsidRPr="00093ECF" w:rsidRDefault="00A36259" w:rsidP="00093ECF">
      <w:pPr>
        <w:numPr>
          <w:ilvl w:val="0"/>
          <w:numId w:val="6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вожатые 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(из числа педагогов школы)- </w:t>
      </w:r>
      <w:r w:rsidR="0088664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259" w:rsidRPr="005B269F" w:rsidRDefault="00A36259" w:rsidP="005B269F">
      <w:pPr>
        <w:numPr>
          <w:ilvl w:val="0"/>
          <w:numId w:val="6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физорг 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>(учителя физкультуры)-1.</w:t>
      </w:r>
    </w:p>
    <w:p w:rsidR="00A36259" w:rsidRPr="005B269F" w:rsidRDefault="00A36259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26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Информационно-методическое обеспечение программы </w:t>
      </w:r>
    </w:p>
    <w:p w:rsidR="00A36259" w:rsidRPr="00093ECF" w:rsidRDefault="00A36259" w:rsidP="00093EC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обеспечение.</w:t>
      </w:r>
    </w:p>
    <w:p w:rsidR="00A36259" w:rsidRPr="00093ECF" w:rsidRDefault="00A36259" w:rsidP="00093E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A36259" w:rsidRPr="00093ECF" w:rsidRDefault="00A36259" w:rsidP="00093E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A36259" w:rsidRPr="00093ECF" w:rsidRDefault="00A36259" w:rsidP="00093E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Проведение установочного семинара для всех работающих в течение лагерной смены.</w:t>
      </w:r>
    </w:p>
    <w:p w:rsidR="00A36259" w:rsidRPr="00093ECF" w:rsidRDefault="00A36259" w:rsidP="00093E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A36259" w:rsidRPr="00093ECF" w:rsidRDefault="00A36259" w:rsidP="00093E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Проведение ежедневных планёрок.</w:t>
      </w:r>
    </w:p>
    <w:p w:rsidR="00A36259" w:rsidRPr="0023031F" w:rsidRDefault="00A36259" w:rsidP="0023031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A36259" w:rsidRPr="005B269F" w:rsidRDefault="00A36259" w:rsidP="00093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26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:rsidR="00A36259" w:rsidRPr="00093ECF" w:rsidRDefault="00A36259" w:rsidP="00093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программы невозможна без материально-технической базы:</w:t>
      </w:r>
      <w:r w:rsidRPr="00093ECF">
        <w:rPr>
          <w:rFonts w:ascii="Calibri" w:hAnsi="Calibri" w:cs="Calibri"/>
          <w:lang w:eastAsia="ru-RU"/>
        </w:rPr>
        <w:t xml:space="preserve"> 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>спортивный зал,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школьная библиотека, столовая, игровая площадка,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спортивная площадка,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кабинеты,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ТСО, хозяйственный инвентарь, журнал для фиксирования информации о прожитом дне в отряде, наградная продукция (грамоты, сладкие призы, бонусы-карточки), художественные средства, игры настольные и др.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A36259" w:rsidRPr="005B269F" w:rsidRDefault="00A36259" w:rsidP="00093E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B269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эффективности программы</w:t>
      </w:r>
    </w:p>
    <w:p w:rsidR="00A36259" w:rsidRPr="005B269F" w:rsidRDefault="00A36259" w:rsidP="00093E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26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5B26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показателей оценки качества реализации программы</w:t>
      </w:r>
      <w:proofErr w:type="gramEnd"/>
    </w:p>
    <w:p w:rsidR="00A36259" w:rsidRPr="00093ECF" w:rsidRDefault="00A36259" w:rsidP="00093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На детском уровне: анкетирование «Мои успехи» на заключительном этапе смены.</w:t>
      </w:r>
    </w:p>
    <w:p w:rsidR="00A36259" w:rsidRPr="00093ECF" w:rsidRDefault="00A36259" w:rsidP="00093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родительском уровне: заполнение родителями книги отзывов и предложений.</w:t>
      </w:r>
    </w:p>
    <w:p w:rsidR="00A36259" w:rsidRDefault="00A36259" w:rsidP="00093E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уровне администрации: выполнение плана летней пришкольной оздоровительной площадки, сохранение контингента участников.</w:t>
      </w:r>
    </w:p>
    <w:p w:rsidR="00A36259" w:rsidRDefault="00A36259" w:rsidP="00006ED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обратной связи</w:t>
      </w:r>
    </w:p>
    <w:p w:rsidR="00A36259" w:rsidRPr="0023031F" w:rsidRDefault="00A36259" w:rsidP="0023031F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06EDC">
        <w:rPr>
          <w:rFonts w:ascii="Times New Roman" w:hAnsi="Times New Roman" w:cs="Times New Roman"/>
          <w:sz w:val="28"/>
          <w:szCs w:val="28"/>
          <w:lang w:eastAsia="ru-RU"/>
        </w:rPr>
        <w:t>Обсуждение итогов реализации программы и выражение мнения об удовлетворенности качеством предоставляемых услуг необходимо предусмотреть в анкетировании обучающихся, родителей и администрации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отдыха и оздоровления. </w:t>
      </w:r>
    </w:p>
    <w:p w:rsidR="00A36259" w:rsidRPr="00006EDC" w:rsidRDefault="00A36259" w:rsidP="00006E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 </w:t>
      </w:r>
      <w:proofErr w:type="spell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Гурбина</w:t>
      </w:r>
      <w:proofErr w:type="spell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Е.А.. – Волгоград: Учитель, 2006. – 197 </w:t>
      </w: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Летний оздоровительный лагерь: массовые мероприятия (театрализованные, тематические вечера, праздники, конкурсы, игры, викторины, спортивные состязания) / сост. </w:t>
      </w:r>
      <w:proofErr w:type="spell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Трепетунова</w:t>
      </w:r>
      <w:proofErr w:type="spell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Л.И. и др. – Волгоград:</w:t>
      </w:r>
      <w:proofErr w:type="gram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Учитель, 2005. – 280 </w:t>
      </w: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Титов С.В. Здравствуй, лето! Мероприятия в  детском загородном лагере. / </w:t>
      </w:r>
      <w:proofErr w:type="spell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Вологоград</w:t>
      </w:r>
      <w:proofErr w:type="spell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: Учитель, 2004. – 132 </w:t>
      </w: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Игровые модели досуга и оздоровления детей: разработки занятий; развивающие программы; проекты; тематические смены / авт.-сост. </w:t>
      </w:r>
      <w:proofErr w:type="spell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Радюк</w:t>
      </w:r>
      <w:proofErr w:type="spell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Е.А. – Волгоград: Учитель, 2008. – 207 </w:t>
      </w: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Копилка вожатого: проблемы эффективного взаимодействия с детьми / сост. </w:t>
      </w:r>
      <w:proofErr w:type="spell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Красичкова</w:t>
      </w:r>
      <w:proofErr w:type="spell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 xml:space="preserve"> А.П. и др. – Волгоград: Учитель, 2007. – 153 </w:t>
      </w:r>
      <w:proofErr w:type="gramStart"/>
      <w:r w:rsidRPr="00093E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3E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http://www.it-n.ru/  (сеть творческих учителей)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http://gov.cap.ru</w:t>
      </w:r>
    </w:p>
    <w:p w:rsidR="00A36259" w:rsidRPr="00093ECF" w:rsidRDefault="00A36259" w:rsidP="00093EC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EC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093ECF">
        <w:rPr>
          <w:rFonts w:ascii="Times New Roman" w:hAnsi="Times New Roman" w:cs="Times New Roman"/>
          <w:sz w:val="28"/>
          <w:szCs w:val="28"/>
          <w:lang w:eastAsia="ru-RU"/>
        </w:rPr>
        <w:tab/>
        <w:t>http://pedsovet.org/</w:t>
      </w:r>
    </w:p>
    <w:p w:rsidR="00A36259" w:rsidRPr="004A5616" w:rsidRDefault="00A36259" w:rsidP="001D072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093ECF" w:rsidRDefault="00A36259" w:rsidP="00093EC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59" w:rsidRPr="00006EDC" w:rsidRDefault="00A36259" w:rsidP="00006EDC">
      <w:pPr>
        <w:tabs>
          <w:tab w:val="left" w:pos="838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36259" w:rsidRPr="00006EDC" w:rsidSect="00361F44">
      <w:foot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AC" w:rsidRDefault="003517AC" w:rsidP="00F16D6C">
      <w:pPr>
        <w:spacing w:after="0" w:line="240" w:lineRule="auto"/>
      </w:pPr>
      <w:r>
        <w:separator/>
      </w:r>
    </w:p>
  </w:endnote>
  <w:endnote w:type="continuationSeparator" w:id="1">
    <w:p w:rsidR="003517AC" w:rsidRDefault="003517AC" w:rsidP="00F1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AC" w:rsidRPr="00F16D6C" w:rsidRDefault="007379E1">
    <w:pPr>
      <w:pStyle w:val="ad"/>
      <w:jc w:val="right"/>
      <w:rPr>
        <w:rFonts w:ascii="Times New Roman" w:hAnsi="Times New Roman" w:cs="Times New Roman"/>
      </w:rPr>
    </w:pPr>
    <w:r w:rsidRPr="00F16D6C">
      <w:rPr>
        <w:rFonts w:ascii="Times New Roman" w:hAnsi="Times New Roman" w:cs="Times New Roman"/>
      </w:rPr>
      <w:fldChar w:fldCharType="begin"/>
    </w:r>
    <w:r w:rsidR="003517AC" w:rsidRPr="00F16D6C">
      <w:rPr>
        <w:rFonts w:ascii="Times New Roman" w:hAnsi="Times New Roman" w:cs="Times New Roman"/>
      </w:rPr>
      <w:instrText>PAGE   \* MERGEFORMAT</w:instrText>
    </w:r>
    <w:r w:rsidRPr="00F16D6C">
      <w:rPr>
        <w:rFonts w:ascii="Times New Roman" w:hAnsi="Times New Roman" w:cs="Times New Roman"/>
      </w:rPr>
      <w:fldChar w:fldCharType="separate"/>
    </w:r>
    <w:r w:rsidR="00343BFC">
      <w:rPr>
        <w:rFonts w:ascii="Times New Roman" w:hAnsi="Times New Roman" w:cs="Times New Roman"/>
        <w:noProof/>
      </w:rPr>
      <w:t>41</w:t>
    </w:r>
    <w:r w:rsidRPr="00F16D6C">
      <w:rPr>
        <w:rFonts w:ascii="Times New Roman" w:hAnsi="Times New Roman" w:cs="Times New Roman"/>
      </w:rPr>
      <w:fldChar w:fldCharType="end"/>
    </w:r>
  </w:p>
  <w:p w:rsidR="003517AC" w:rsidRDefault="003517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AC" w:rsidRDefault="003517AC" w:rsidP="00F16D6C">
      <w:pPr>
        <w:spacing w:after="0" w:line="240" w:lineRule="auto"/>
      </w:pPr>
      <w:r>
        <w:separator/>
      </w:r>
    </w:p>
  </w:footnote>
  <w:footnote w:type="continuationSeparator" w:id="1">
    <w:p w:rsidR="003517AC" w:rsidRDefault="003517AC" w:rsidP="00F1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AC" w:rsidRDefault="007379E1">
    <w:pPr>
      <w:pStyle w:val="ab"/>
      <w:jc w:val="center"/>
    </w:pPr>
    <w:r>
      <w:rPr>
        <w:rFonts w:cs="Times New Roman"/>
      </w:rPr>
      <w:fldChar w:fldCharType="begin"/>
    </w:r>
    <w:r w:rsidR="003517AC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43BFC">
      <w:rPr>
        <w:rFonts w:cs="Times New Roman"/>
        <w:noProof/>
      </w:rPr>
      <w:t>41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D"/>
    <w:multiLevelType w:val="singleLevel"/>
    <w:tmpl w:val="0000000D"/>
    <w:name w:val="WW8Num1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9709AE"/>
    <w:multiLevelType w:val="hybridMultilevel"/>
    <w:tmpl w:val="26948312"/>
    <w:lvl w:ilvl="0" w:tplc="492454E4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32"/>
        <w:szCs w:val="32"/>
        <w:effect w:val="no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>
    <w:nsid w:val="0D325F1C"/>
    <w:multiLevelType w:val="hybridMultilevel"/>
    <w:tmpl w:val="972CF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6C05"/>
    <w:multiLevelType w:val="hybridMultilevel"/>
    <w:tmpl w:val="30E08A6E"/>
    <w:lvl w:ilvl="0" w:tplc="0106B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36F69"/>
    <w:multiLevelType w:val="hybridMultilevel"/>
    <w:tmpl w:val="30E08A6E"/>
    <w:lvl w:ilvl="0" w:tplc="0106B7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744A28"/>
    <w:multiLevelType w:val="multilevel"/>
    <w:tmpl w:val="2DAC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733CE"/>
    <w:multiLevelType w:val="hybridMultilevel"/>
    <w:tmpl w:val="30E08A6E"/>
    <w:lvl w:ilvl="0" w:tplc="0106B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00322"/>
    <w:multiLevelType w:val="hybridMultilevel"/>
    <w:tmpl w:val="D6DE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F5EC0"/>
    <w:multiLevelType w:val="hybridMultilevel"/>
    <w:tmpl w:val="30E08A6E"/>
    <w:lvl w:ilvl="0" w:tplc="0106B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D5AF2"/>
    <w:multiLevelType w:val="hybridMultilevel"/>
    <w:tmpl w:val="26948312"/>
    <w:lvl w:ilvl="0" w:tplc="492454E4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32"/>
        <w:szCs w:val="32"/>
        <w:effect w:val="no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>
    <w:nsid w:val="57CA2B85"/>
    <w:multiLevelType w:val="hybridMultilevel"/>
    <w:tmpl w:val="D4E85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A90FA1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4314F"/>
    <w:multiLevelType w:val="hybridMultilevel"/>
    <w:tmpl w:val="94CE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00130"/>
    <w:multiLevelType w:val="hybridMultilevel"/>
    <w:tmpl w:val="FD9E62C8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5B07E5"/>
    <w:multiLevelType w:val="hybridMultilevel"/>
    <w:tmpl w:val="CF02FA84"/>
    <w:lvl w:ilvl="0" w:tplc="3C34FCB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7F0C0C"/>
    <w:multiLevelType w:val="hybridMultilevel"/>
    <w:tmpl w:val="30E08A6E"/>
    <w:lvl w:ilvl="0" w:tplc="0106B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226E50"/>
    <w:multiLevelType w:val="hybridMultilevel"/>
    <w:tmpl w:val="283E589C"/>
    <w:lvl w:ilvl="0" w:tplc="D00275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54D17"/>
    <w:multiLevelType w:val="hybridMultilevel"/>
    <w:tmpl w:val="EAAA3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21"/>
  </w:num>
  <w:num w:numId="11">
    <w:abstractNumId w:val="11"/>
  </w:num>
  <w:num w:numId="12">
    <w:abstractNumId w:val="14"/>
  </w:num>
  <w:num w:numId="13">
    <w:abstractNumId w:val="17"/>
  </w:num>
  <w:num w:numId="14">
    <w:abstractNumId w:val="19"/>
  </w:num>
  <w:num w:numId="15">
    <w:abstractNumId w:val="18"/>
  </w:num>
  <w:num w:numId="16">
    <w:abstractNumId w:val="12"/>
  </w:num>
  <w:num w:numId="17">
    <w:abstractNumId w:val="7"/>
  </w:num>
  <w:num w:numId="18">
    <w:abstractNumId w:val="20"/>
  </w:num>
  <w:num w:numId="19">
    <w:abstractNumId w:val="10"/>
  </w:num>
  <w:num w:numId="20">
    <w:abstractNumId w:val="8"/>
  </w:num>
  <w:num w:numId="21">
    <w:abstractNumId w:val="16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F31"/>
    <w:rsid w:val="00002BA8"/>
    <w:rsid w:val="00006EDC"/>
    <w:rsid w:val="00014692"/>
    <w:rsid w:val="00020380"/>
    <w:rsid w:val="00030A65"/>
    <w:rsid w:val="0003222A"/>
    <w:rsid w:val="000364D0"/>
    <w:rsid w:val="000377AE"/>
    <w:rsid w:val="00046EAD"/>
    <w:rsid w:val="0005584E"/>
    <w:rsid w:val="000601B4"/>
    <w:rsid w:val="00072F17"/>
    <w:rsid w:val="00076D51"/>
    <w:rsid w:val="00093ECF"/>
    <w:rsid w:val="00094CD2"/>
    <w:rsid w:val="0009761A"/>
    <w:rsid w:val="000A41F2"/>
    <w:rsid w:val="000A6FD0"/>
    <w:rsid w:val="000B316E"/>
    <w:rsid w:val="000B69B0"/>
    <w:rsid w:val="000C147A"/>
    <w:rsid w:val="000C3999"/>
    <w:rsid w:val="000C457C"/>
    <w:rsid w:val="000D120D"/>
    <w:rsid w:val="000D2C29"/>
    <w:rsid w:val="000E20DB"/>
    <w:rsid w:val="000E58F3"/>
    <w:rsid w:val="000F5A3C"/>
    <w:rsid w:val="000F7899"/>
    <w:rsid w:val="000F7B81"/>
    <w:rsid w:val="0010071E"/>
    <w:rsid w:val="001039C4"/>
    <w:rsid w:val="00112DF7"/>
    <w:rsid w:val="00115D75"/>
    <w:rsid w:val="00117170"/>
    <w:rsid w:val="001179C6"/>
    <w:rsid w:val="0013040B"/>
    <w:rsid w:val="001452A1"/>
    <w:rsid w:val="001473D8"/>
    <w:rsid w:val="00155E87"/>
    <w:rsid w:val="0015639D"/>
    <w:rsid w:val="00157849"/>
    <w:rsid w:val="001618F1"/>
    <w:rsid w:val="00167BFE"/>
    <w:rsid w:val="00167D41"/>
    <w:rsid w:val="0017012D"/>
    <w:rsid w:val="00170FB4"/>
    <w:rsid w:val="00173D57"/>
    <w:rsid w:val="00183A1F"/>
    <w:rsid w:val="00186356"/>
    <w:rsid w:val="0019191E"/>
    <w:rsid w:val="00192385"/>
    <w:rsid w:val="001C584B"/>
    <w:rsid w:val="001C6713"/>
    <w:rsid w:val="001D072B"/>
    <w:rsid w:val="001F08A5"/>
    <w:rsid w:val="001F46BA"/>
    <w:rsid w:val="002048A7"/>
    <w:rsid w:val="00204B2F"/>
    <w:rsid w:val="00210983"/>
    <w:rsid w:val="00221CC0"/>
    <w:rsid w:val="00223267"/>
    <w:rsid w:val="002249C4"/>
    <w:rsid w:val="00227A96"/>
    <w:rsid w:val="0023031F"/>
    <w:rsid w:val="002336D9"/>
    <w:rsid w:val="0027350F"/>
    <w:rsid w:val="002821C8"/>
    <w:rsid w:val="00291363"/>
    <w:rsid w:val="0029597D"/>
    <w:rsid w:val="00297BAF"/>
    <w:rsid w:val="002B1B5E"/>
    <w:rsid w:val="002C46E7"/>
    <w:rsid w:val="002C5A48"/>
    <w:rsid w:val="002D4C15"/>
    <w:rsid w:val="002D7274"/>
    <w:rsid w:val="002E453B"/>
    <w:rsid w:val="002F1438"/>
    <w:rsid w:val="002F73C7"/>
    <w:rsid w:val="003001B3"/>
    <w:rsid w:val="00303C56"/>
    <w:rsid w:val="00312B84"/>
    <w:rsid w:val="003179B1"/>
    <w:rsid w:val="00317B86"/>
    <w:rsid w:val="00324D94"/>
    <w:rsid w:val="003307AD"/>
    <w:rsid w:val="003328CE"/>
    <w:rsid w:val="00336A55"/>
    <w:rsid w:val="00337CD9"/>
    <w:rsid w:val="003429B6"/>
    <w:rsid w:val="00343BFC"/>
    <w:rsid w:val="00344227"/>
    <w:rsid w:val="003517AC"/>
    <w:rsid w:val="0035624D"/>
    <w:rsid w:val="00361F44"/>
    <w:rsid w:val="00381A91"/>
    <w:rsid w:val="00383997"/>
    <w:rsid w:val="00390545"/>
    <w:rsid w:val="003937EC"/>
    <w:rsid w:val="0039405F"/>
    <w:rsid w:val="00397E8A"/>
    <w:rsid w:val="003B76F7"/>
    <w:rsid w:val="003E6B91"/>
    <w:rsid w:val="003F37BE"/>
    <w:rsid w:val="003F584C"/>
    <w:rsid w:val="00403C05"/>
    <w:rsid w:val="00405B1A"/>
    <w:rsid w:val="00405F15"/>
    <w:rsid w:val="004066EC"/>
    <w:rsid w:val="00421ADC"/>
    <w:rsid w:val="00422EE6"/>
    <w:rsid w:val="00423D72"/>
    <w:rsid w:val="0043761D"/>
    <w:rsid w:val="0044495D"/>
    <w:rsid w:val="00474B72"/>
    <w:rsid w:val="00486367"/>
    <w:rsid w:val="004878FA"/>
    <w:rsid w:val="00487D55"/>
    <w:rsid w:val="004A2F6D"/>
    <w:rsid w:val="004A5616"/>
    <w:rsid w:val="004B2FB1"/>
    <w:rsid w:val="004B6156"/>
    <w:rsid w:val="004D271D"/>
    <w:rsid w:val="004D3FAF"/>
    <w:rsid w:val="004D56E9"/>
    <w:rsid w:val="004E15DD"/>
    <w:rsid w:val="004E410D"/>
    <w:rsid w:val="004E5575"/>
    <w:rsid w:val="004E6ED0"/>
    <w:rsid w:val="004F0D82"/>
    <w:rsid w:val="004F40C3"/>
    <w:rsid w:val="0050118B"/>
    <w:rsid w:val="005026C3"/>
    <w:rsid w:val="00510BCE"/>
    <w:rsid w:val="00514EEF"/>
    <w:rsid w:val="00525809"/>
    <w:rsid w:val="00532A36"/>
    <w:rsid w:val="005332A2"/>
    <w:rsid w:val="00553DE7"/>
    <w:rsid w:val="00557043"/>
    <w:rsid w:val="00561500"/>
    <w:rsid w:val="00562963"/>
    <w:rsid w:val="00564385"/>
    <w:rsid w:val="005645F0"/>
    <w:rsid w:val="0056588C"/>
    <w:rsid w:val="0057320A"/>
    <w:rsid w:val="00585339"/>
    <w:rsid w:val="00597488"/>
    <w:rsid w:val="005A200A"/>
    <w:rsid w:val="005A3475"/>
    <w:rsid w:val="005B269F"/>
    <w:rsid w:val="005B4A89"/>
    <w:rsid w:val="005C6101"/>
    <w:rsid w:val="005E65F4"/>
    <w:rsid w:val="005F029E"/>
    <w:rsid w:val="005F3444"/>
    <w:rsid w:val="00600D32"/>
    <w:rsid w:val="00602F6A"/>
    <w:rsid w:val="006130CE"/>
    <w:rsid w:val="006157B8"/>
    <w:rsid w:val="0062479B"/>
    <w:rsid w:val="0063262A"/>
    <w:rsid w:val="00634A6B"/>
    <w:rsid w:val="00640E99"/>
    <w:rsid w:val="00641902"/>
    <w:rsid w:val="00652A9B"/>
    <w:rsid w:val="00653035"/>
    <w:rsid w:val="00662C42"/>
    <w:rsid w:val="006644FB"/>
    <w:rsid w:val="00666FBA"/>
    <w:rsid w:val="006706AB"/>
    <w:rsid w:val="00672DE2"/>
    <w:rsid w:val="006805F6"/>
    <w:rsid w:val="00691CE9"/>
    <w:rsid w:val="0069375D"/>
    <w:rsid w:val="006B3B97"/>
    <w:rsid w:val="006B3E9A"/>
    <w:rsid w:val="006C6B95"/>
    <w:rsid w:val="006D17A0"/>
    <w:rsid w:val="006D56FB"/>
    <w:rsid w:val="006F500A"/>
    <w:rsid w:val="00703D7B"/>
    <w:rsid w:val="007078A2"/>
    <w:rsid w:val="007379E1"/>
    <w:rsid w:val="007442C3"/>
    <w:rsid w:val="00763E65"/>
    <w:rsid w:val="007662B8"/>
    <w:rsid w:val="007804EE"/>
    <w:rsid w:val="007877BD"/>
    <w:rsid w:val="007A1524"/>
    <w:rsid w:val="007A7F59"/>
    <w:rsid w:val="007C0C69"/>
    <w:rsid w:val="007C2FCE"/>
    <w:rsid w:val="007C3BB1"/>
    <w:rsid w:val="007C6F0A"/>
    <w:rsid w:val="007E1728"/>
    <w:rsid w:val="007F2060"/>
    <w:rsid w:val="0080021E"/>
    <w:rsid w:val="008012B7"/>
    <w:rsid w:val="00802F80"/>
    <w:rsid w:val="0080338E"/>
    <w:rsid w:val="00804700"/>
    <w:rsid w:val="0081044B"/>
    <w:rsid w:val="008262D8"/>
    <w:rsid w:val="008304C2"/>
    <w:rsid w:val="00831183"/>
    <w:rsid w:val="00840F89"/>
    <w:rsid w:val="00854EA6"/>
    <w:rsid w:val="0086352D"/>
    <w:rsid w:val="0087013C"/>
    <w:rsid w:val="00881A36"/>
    <w:rsid w:val="0088664E"/>
    <w:rsid w:val="008A2315"/>
    <w:rsid w:val="008A61C9"/>
    <w:rsid w:val="008A6B23"/>
    <w:rsid w:val="008A7490"/>
    <w:rsid w:val="008B3A0D"/>
    <w:rsid w:val="008B6714"/>
    <w:rsid w:val="008C2811"/>
    <w:rsid w:val="008C4AA6"/>
    <w:rsid w:val="0091573D"/>
    <w:rsid w:val="00926CCA"/>
    <w:rsid w:val="00933E3B"/>
    <w:rsid w:val="00953E86"/>
    <w:rsid w:val="00954ABA"/>
    <w:rsid w:val="009601ED"/>
    <w:rsid w:val="00963501"/>
    <w:rsid w:val="00971725"/>
    <w:rsid w:val="00971E41"/>
    <w:rsid w:val="00982BF7"/>
    <w:rsid w:val="009838AB"/>
    <w:rsid w:val="00984A1B"/>
    <w:rsid w:val="00985C89"/>
    <w:rsid w:val="009945C8"/>
    <w:rsid w:val="009964F7"/>
    <w:rsid w:val="009A6379"/>
    <w:rsid w:val="009B5FF1"/>
    <w:rsid w:val="009B7DC0"/>
    <w:rsid w:val="009C2D05"/>
    <w:rsid w:val="009D607E"/>
    <w:rsid w:val="009D6A2B"/>
    <w:rsid w:val="009D6A49"/>
    <w:rsid w:val="009E5963"/>
    <w:rsid w:val="009F6C7F"/>
    <w:rsid w:val="00A02656"/>
    <w:rsid w:val="00A0556A"/>
    <w:rsid w:val="00A07A19"/>
    <w:rsid w:val="00A11220"/>
    <w:rsid w:val="00A11CE6"/>
    <w:rsid w:val="00A36259"/>
    <w:rsid w:val="00A37B9D"/>
    <w:rsid w:val="00A56153"/>
    <w:rsid w:val="00A606A8"/>
    <w:rsid w:val="00AB7B5F"/>
    <w:rsid w:val="00AC0BCF"/>
    <w:rsid w:val="00AC4EA5"/>
    <w:rsid w:val="00AC5613"/>
    <w:rsid w:val="00AD22D4"/>
    <w:rsid w:val="00AE24C2"/>
    <w:rsid w:val="00B001DC"/>
    <w:rsid w:val="00B15F09"/>
    <w:rsid w:val="00B21EB8"/>
    <w:rsid w:val="00B22E8C"/>
    <w:rsid w:val="00B323B8"/>
    <w:rsid w:val="00B55371"/>
    <w:rsid w:val="00B606CE"/>
    <w:rsid w:val="00B629D0"/>
    <w:rsid w:val="00B63C09"/>
    <w:rsid w:val="00B7582B"/>
    <w:rsid w:val="00B774A5"/>
    <w:rsid w:val="00B80F7E"/>
    <w:rsid w:val="00B81D40"/>
    <w:rsid w:val="00B86878"/>
    <w:rsid w:val="00B901FD"/>
    <w:rsid w:val="00B935E3"/>
    <w:rsid w:val="00B94F51"/>
    <w:rsid w:val="00BA1E58"/>
    <w:rsid w:val="00BA2990"/>
    <w:rsid w:val="00BA3ED5"/>
    <w:rsid w:val="00BA4C59"/>
    <w:rsid w:val="00BA718E"/>
    <w:rsid w:val="00BB1204"/>
    <w:rsid w:val="00BB7667"/>
    <w:rsid w:val="00BC4E73"/>
    <w:rsid w:val="00BC62F8"/>
    <w:rsid w:val="00BC7A52"/>
    <w:rsid w:val="00BF4123"/>
    <w:rsid w:val="00BF54DA"/>
    <w:rsid w:val="00BF6032"/>
    <w:rsid w:val="00C02B34"/>
    <w:rsid w:val="00C04370"/>
    <w:rsid w:val="00C05038"/>
    <w:rsid w:val="00C05F3F"/>
    <w:rsid w:val="00C076CD"/>
    <w:rsid w:val="00C11844"/>
    <w:rsid w:val="00C12C9E"/>
    <w:rsid w:val="00C15E15"/>
    <w:rsid w:val="00C311A8"/>
    <w:rsid w:val="00C3680F"/>
    <w:rsid w:val="00C40E77"/>
    <w:rsid w:val="00C60C37"/>
    <w:rsid w:val="00C60FCE"/>
    <w:rsid w:val="00C64414"/>
    <w:rsid w:val="00C70C55"/>
    <w:rsid w:val="00C755E6"/>
    <w:rsid w:val="00C834B5"/>
    <w:rsid w:val="00C84354"/>
    <w:rsid w:val="00C90757"/>
    <w:rsid w:val="00C93271"/>
    <w:rsid w:val="00C953A8"/>
    <w:rsid w:val="00CA3E87"/>
    <w:rsid w:val="00CA50BE"/>
    <w:rsid w:val="00CC13B5"/>
    <w:rsid w:val="00CD0EAF"/>
    <w:rsid w:val="00CD52F2"/>
    <w:rsid w:val="00CE4625"/>
    <w:rsid w:val="00D216DC"/>
    <w:rsid w:val="00D24B12"/>
    <w:rsid w:val="00D258BB"/>
    <w:rsid w:val="00D25F77"/>
    <w:rsid w:val="00D27BC0"/>
    <w:rsid w:val="00D35EE3"/>
    <w:rsid w:val="00D42EDD"/>
    <w:rsid w:val="00D7659C"/>
    <w:rsid w:val="00D85168"/>
    <w:rsid w:val="00D924E8"/>
    <w:rsid w:val="00DB612E"/>
    <w:rsid w:val="00DB7B50"/>
    <w:rsid w:val="00DC7EA1"/>
    <w:rsid w:val="00DD04D1"/>
    <w:rsid w:val="00DD1DFA"/>
    <w:rsid w:val="00DE4909"/>
    <w:rsid w:val="00DE7399"/>
    <w:rsid w:val="00DF1503"/>
    <w:rsid w:val="00E023E1"/>
    <w:rsid w:val="00E04C9E"/>
    <w:rsid w:val="00E105F5"/>
    <w:rsid w:val="00E120B1"/>
    <w:rsid w:val="00E14354"/>
    <w:rsid w:val="00E1653E"/>
    <w:rsid w:val="00E17DAA"/>
    <w:rsid w:val="00E35DC3"/>
    <w:rsid w:val="00E43347"/>
    <w:rsid w:val="00E52AA5"/>
    <w:rsid w:val="00E57C59"/>
    <w:rsid w:val="00E606AE"/>
    <w:rsid w:val="00E627DB"/>
    <w:rsid w:val="00E63BEB"/>
    <w:rsid w:val="00E76011"/>
    <w:rsid w:val="00E774C2"/>
    <w:rsid w:val="00E86340"/>
    <w:rsid w:val="00E904DD"/>
    <w:rsid w:val="00E9329C"/>
    <w:rsid w:val="00EA1846"/>
    <w:rsid w:val="00EA184D"/>
    <w:rsid w:val="00EB5BA4"/>
    <w:rsid w:val="00EC085D"/>
    <w:rsid w:val="00EC18E5"/>
    <w:rsid w:val="00EC5E34"/>
    <w:rsid w:val="00EC6907"/>
    <w:rsid w:val="00ED2FEB"/>
    <w:rsid w:val="00EE36ED"/>
    <w:rsid w:val="00EE4703"/>
    <w:rsid w:val="00EE7757"/>
    <w:rsid w:val="00EF5AF6"/>
    <w:rsid w:val="00F02CC8"/>
    <w:rsid w:val="00F11082"/>
    <w:rsid w:val="00F16D6C"/>
    <w:rsid w:val="00F17383"/>
    <w:rsid w:val="00F375B7"/>
    <w:rsid w:val="00F40F31"/>
    <w:rsid w:val="00F45A88"/>
    <w:rsid w:val="00F561D7"/>
    <w:rsid w:val="00F64082"/>
    <w:rsid w:val="00F75841"/>
    <w:rsid w:val="00F85D7F"/>
    <w:rsid w:val="00FA0DAE"/>
    <w:rsid w:val="00FA590C"/>
    <w:rsid w:val="00FB3472"/>
    <w:rsid w:val="00FB531D"/>
    <w:rsid w:val="00FD05FB"/>
    <w:rsid w:val="00FD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23"/>
    <w:pPr>
      <w:spacing w:after="200" w:line="276" w:lineRule="auto"/>
    </w:pPr>
    <w:rPr>
      <w:rFonts w:ascii="Corbel" w:hAnsi="Corbel" w:cs="Corbel"/>
      <w:lang w:eastAsia="en-US"/>
    </w:rPr>
  </w:style>
  <w:style w:type="paragraph" w:styleId="1">
    <w:name w:val="heading 1"/>
    <w:basedOn w:val="a"/>
    <w:next w:val="a"/>
    <w:link w:val="11"/>
    <w:qFormat/>
    <w:locked/>
    <w:rsid w:val="000F78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69"/>
    <w:pPr>
      <w:ind w:left="720"/>
    </w:pPr>
  </w:style>
  <w:style w:type="paragraph" w:styleId="a4">
    <w:name w:val="Normal (Web)"/>
    <w:basedOn w:val="a"/>
    <w:uiPriority w:val="99"/>
    <w:rsid w:val="007C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C0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C0C6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C0C6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C0C69"/>
  </w:style>
  <w:style w:type="character" w:styleId="a8">
    <w:name w:val="Strong"/>
    <w:basedOn w:val="a0"/>
    <w:uiPriority w:val="99"/>
    <w:qFormat/>
    <w:rsid w:val="00B22E8C"/>
    <w:rPr>
      <w:b/>
      <w:bCs/>
    </w:rPr>
  </w:style>
  <w:style w:type="paragraph" w:customStyle="1" w:styleId="text">
    <w:name w:val="text"/>
    <w:basedOn w:val="a"/>
    <w:uiPriority w:val="99"/>
    <w:rsid w:val="003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C457C"/>
    <w:rPr>
      <w:rFonts w:cs="Calibri"/>
      <w:lang w:eastAsia="en-US"/>
    </w:rPr>
  </w:style>
  <w:style w:type="character" w:styleId="aa">
    <w:name w:val="line number"/>
    <w:basedOn w:val="a0"/>
    <w:uiPriority w:val="99"/>
    <w:semiHidden/>
    <w:rsid w:val="00F16D6C"/>
  </w:style>
  <w:style w:type="paragraph" w:styleId="ab">
    <w:name w:val="header"/>
    <w:basedOn w:val="a"/>
    <w:link w:val="ac"/>
    <w:qFormat/>
    <w:rsid w:val="00F1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16D6C"/>
    <w:rPr>
      <w:rFonts w:ascii="Corbel" w:eastAsia="Times New Roman" w:hAnsi="Corbel" w:cs="Corbel"/>
    </w:rPr>
  </w:style>
  <w:style w:type="paragraph" w:styleId="ad">
    <w:name w:val="footer"/>
    <w:basedOn w:val="a"/>
    <w:link w:val="ae"/>
    <w:uiPriority w:val="99"/>
    <w:rsid w:val="00F1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6D6C"/>
    <w:rPr>
      <w:rFonts w:ascii="Corbel" w:eastAsia="Times New Roman" w:hAnsi="Corbel" w:cs="Corbel"/>
    </w:rPr>
  </w:style>
  <w:style w:type="paragraph" w:styleId="af">
    <w:name w:val="Balloon Text"/>
    <w:basedOn w:val="a"/>
    <w:link w:val="af0"/>
    <w:uiPriority w:val="99"/>
    <w:semiHidden/>
    <w:rsid w:val="00E3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35DC3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uiPriority w:val="99"/>
    <w:rsid w:val="0011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1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179C6"/>
  </w:style>
  <w:style w:type="paragraph" w:customStyle="1" w:styleId="c15">
    <w:name w:val="c15"/>
    <w:basedOn w:val="a"/>
    <w:uiPriority w:val="99"/>
    <w:rsid w:val="00F375B7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F78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link w:val="1"/>
    <w:uiPriority w:val="9"/>
    <w:qFormat/>
    <w:rsid w:val="000F7899"/>
    <w:rPr>
      <w:rFonts w:ascii="Times New Roman" w:eastAsia="Times New Roman" w:hAnsi="Times New Roman"/>
      <w:b/>
      <w:bCs/>
      <w:sz w:val="48"/>
      <w:szCs w:val="48"/>
      <w:shd w:val="clear" w:color="auto" w:fill="FFFFFF"/>
      <w:lang w:bidi="hi-IN"/>
    </w:rPr>
  </w:style>
  <w:style w:type="character" w:customStyle="1" w:styleId="CharAttribute484">
    <w:name w:val="CharAttribute484"/>
    <w:qFormat/>
    <w:rsid w:val="00EC18E5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EC18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ascii="Times New Roman" w:eastAsia="№Е" w:hAnsi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3F584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F584C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3F584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F584C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qFormat/>
    <w:rsid w:val="003F584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3">
    <w:name w:val="Верхний колонтитул Знак1"/>
    <w:basedOn w:val="a0"/>
    <w:uiPriority w:val="99"/>
    <w:qFormat/>
    <w:rsid w:val="003F584C"/>
  </w:style>
  <w:style w:type="paragraph" w:customStyle="1" w:styleId="af1">
    <w:name w:val="Содержимое таблицы"/>
    <w:basedOn w:val="a"/>
    <w:qFormat/>
    <w:rsid w:val="003F584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47</Pages>
  <Words>7000</Words>
  <Characters>53661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27</cp:revision>
  <cp:lastPrinted>2023-05-14T14:05:00Z</cp:lastPrinted>
  <dcterms:created xsi:type="dcterms:W3CDTF">2023-05-11T04:37:00Z</dcterms:created>
  <dcterms:modified xsi:type="dcterms:W3CDTF">2024-05-21T20:13:00Z</dcterms:modified>
</cp:coreProperties>
</file>